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35B5" w14:textId="77777777" w:rsidR="007B7E36" w:rsidRDefault="007B7E36" w:rsidP="007B7E36">
      <w:pPr>
        <w:pStyle w:val="Ttulo3"/>
        <w:numPr>
          <w:ilvl w:val="0"/>
          <w:numId w:val="1"/>
        </w:numPr>
        <w:tabs>
          <w:tab w:val="clear" w:pos="0"/>
        </w:tabs>
        <w:ind w:left="0" w:firstLine="0"/>
        <w:jc w:val="center"/>
        <w:rPr>
          <w:b/>
          <w:color w:val="auto"/>
          <w:kern w:val="1"/>
        </w:rPr>
      </w:pPr>
      <w:bookmarkStart w:id="0" w:name="_12.12_%25E2%2580%2593_O_termo_de_regist"/>
      <w:bookmarkStart w:id="1" w:name="_2._O_termo_de_registro_das_chapas."/>
      <w:bookmarkStart w:id="2" w:name="_12.19_%25E2%2580%2593_Os_membros_da_mes"/>
      <w:bookmarkStart w:id="3" w:name="_3_%25E2%2580%2593_Os_membros_da_mesa_ap"/>
      <w:r>
        <w:rPr>
          <w:b/>
          <w:color w:val="auto"/>
          <w:kern w:val="1"/>
        </w:rPr>
        <w:t>Requerimento</w:t>
      </w:r>
      <w:r>
        <w:rPr>
          <w:rFonts w:eastAsia="Arial"/>
          <w:b/>
          <w:color w:val="auto"/>
          <w:kern w:val="1"/>
        </w:rPr>
        <w:t xml:space="preserve"> </w:t>
      </w:r>
      <w:r>
        <w:rPr>
          <w:b/>
          <w:color w:val="auto"/>
          <w:kern w:val="1"/>
        </w:rPr>
        <w:t>de</w:t>
      </w:r>
      <w:r>
        <w:rPr>
          <w:rFonts w:eastAsia="Arial"/>
          <w:b/>
          <w:color w:val="auto"/>
          <w:kern w:val="1"/>
        </w:rPr>
        <w:t xml:space="preserve"> </w:t>
      </w:r>
      <w:r>
        <w:rPr>
          <w:b/>
          <w:color w:val="auto"/>
          <w:kern w:val="1"/>
        </w:rPr>
        <w:t>registro</w:t>
      </w:r>
      <w:r>
        <w:rPr>
          <w:rFonts w:eastAsia="Arial"/>
          <w:b/>
          <w:color w:val="auto"/>
          <w:kern w:val="1"/>
        </w:rPr>
        <w:t xml:space="preserve"> </w:t>
      </w:r>
      <w:r>
        <w:rPr>
          <w:b/>
          <w:color w:val="auto"/>
          <w:kern w:val="1"/>
        </w:rPr>
        <w:t>de</w:t>
      </w:r>
      <w:r>
        <w:rPr>
          <w:rFonts w:eastAsia="Arial"/>
          <w:b/>
          <w:color w:val="auto"/>
          <w:kern w:val="1"/>
        </w:rPr>
        <w:t xml:space="preserve"> </w:t>
      </w:r>
      <w:r>
        <w:rPr>
          <w:b/>
          <w:color w:val="auto"/>
          <w:kern w:val="1"/>
        </w:rPr>
        <w:t>chapa</w:t>
      </w:r>
    </w:p>
    <w:p w14:paraId="195D5A97" w14:textId="77777777" w:rsidR="007B7E36" w:rsidRDefault="007B7E36" w:rsidP="007B7E36"/>
    <w:p w14:paraId="2D6913AB" w14:textId="77777777" w:rsidR="007B7E36" w:rsidRDefault="007B7E36" w:rsidP="007B7E36">
      <w:pPr>
        <w:rPr>
          <w:rFonts w:ascii="Arial" w:hAnsi="Arial" w:cs="Arial"/>
          <w:b/>
          <w:bCs/>
          <w:lang w:val="pt-BR" w:eastAsia="pt-BR"/>
        </w:rPr>
      </w:pPr>
    </w:p>
    <w:p w14:paraId="33246588" w14:textId="77777777" w:rsidR="007B7E36" w:rsidRDefault="007B7E36" w:rsidP="007B7E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</w:p>
    <w:p w14:paraId="1657E727" w14:textId="4EA4F655" w:rsidR="007B7E36" w:rsidRPr="00715C4B" w:rsidRDefault="007B7E36" w:rsidP="007B7E36">
      <w:pPr>
        <w:rPr>
          <w:rFonts w:ascii="Arial" w:hAnsi="Arial" w:cs="Arial"/>
          <w:sz w:val="20"/>
          <w:szCs w:val="20"/>
        </w:rPr>
      </w:pPr>
      <w:r w:rsidRPr="007B7E36">
        <w:rPr>
          <w:rFonts w:ascii="Arial" w:hAnsi="Arial" w:cs="Arial"/>
          <w:sz w:val="20"/>
          <w:szCs w:val="20"/>
        </w:rPr>
        <w:t>Cooperativa de Crédito dos Servidores Públicos no Estado da Bahia Ltda. – SICOOB INOVA</w:t>
      </w:r>
    </w:p>
    <w:p w14:paraId="454B875A" w14:textId="77777777" w:rsidR="007B7E36" w:rsidRDefault="007B7E36" w:rsidP="007B7E3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Diretoria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Executiva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D946CC5" w14:textId="77777777" w:rsidR="007B7E36" w:rsidRDefault="007B7E36" w:rsidP="007B7E3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Cidade</w:t>
      </w:r>
      <w:r>
        <w:rPr>
          <w:rFonts w:ascii="Arial" w:eastAsia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BA</w:t>
      </w:r>
    </w:p>
    <w:p w14:paraId="421DC30B" w14:textId="77777777" w:rsidR="007B7E36" w:rsidRDefault="007B7E36" w:rsidP="007B7E36">
      <w:pPr>
        <w:rPr>
          <w:rFonts w:ascii="Arial" w:hAnsi="Arial" w:cs="Arial"/>
          <w:sz w:val="20"/>
          <w:szCs w:val="20"/>
        </w:rPr>
      </w:pPr>
    </w:p>
    <w:p w14:paraId="0AD0520B" w14:textId="77777777" w:rsidR="007B7E36" w:rsidRDefault="007B7E36" w:rsidP="007B7E3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Assunto: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Requerimento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registro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chapa.</w:t>
      </w:r>
    </w:p>
    <w:p w14:paraId="74E829B0" w14:textId="77777777" w:rsidR="007B7E36" w:rsidRDefault="007B7E36" w:rsidP="007B7E36">
      <w:pPr>
        <w:rPr>
          <w:rFonts w:ascii="Arial" w:hAnsi="Arial" w:cs="Arial"/>
          <w:sz w:val="20"/>
          <w:szCs w:val="20"/>
        </w:rPr>
      </w:pPr>
    </w:p>
    <w:p w14:paraId="09943FE6" w14:textId="60B5460D" w:rsidR="007B7E36" w:rsidRDefault="007B7E36" w:rsidP="007B7E36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Referimo-nos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assunto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epígrafe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requerer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registro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chapa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Conselho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Fiscal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7B7E36">
        <w:rPr>
          <w:rFonts w:ascii="Arial" w:hAnsi="Arial" w:cs="Arial"/>
          <w:sz w:val="20"/>
          <w:szCs w:val="20"/>
        </w:rPr>
        <w:t>SICOOB INOVA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composta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pelos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seguintes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candidatos:</w:t>
      </w:r>
    </w:p>
    <w:p w14:paraId="176410E1" w14:textId="77777777" w:rsidR="007B7E36" w:rsidRDefault="007B7E36" w:rsidP="007B7E36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</w:p>
    <w:p w14:paraId="74E855A9" w14:textId="77777777" w:rsidR="007B7E36" w:rsidRDefault="007B7E36" w:rsidP="007B7E36">
      <w:pPr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nome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candidato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Conselheiro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Efetivo;</w:t>
      </w:r>
    </w:p>
    <w:p w14:paraId="102B3101" w14:textId="77777777" w:rsidR="007B7E36" w:rsidRDefault="007B7E36" w:rsidP="007B7E36">
      <w:pPr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nome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candidato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Conselheiro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Efetivo;</w:t>
      </w:r>
    </w:p>
    <w:p w14:paraId="6403A989" w14:textId="77777777" w:rsidR="007B7E36" w:rsidRDefault="007B7E36" w:rsidP="007B7E36">
      <w:pPr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nome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candidato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Conselheiro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Efetivo;</w:t>
      </w:r>
    </w:p>
    <w:p w14:paraId="7B8BD31E" w14:textId="77777777" w:rsidR="007B7E36" w:rsidRDefault="007B7E36" w:rsidP="007B7E36">
      <w:pPr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nome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candidato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Conselheiro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Suplente;</w:t>
      </w:r>
    </w:p>
    <w:p w14:paraId="3E2F2ABF" w14:textId="77777777" w:rsidR="007B7E36" w:rsidRDefault="007B7E36" w:rsidP="007B7E36">
      <w:pPr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nome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candidato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Conselheiro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Suplente;</w:t>
      </w:r>
    </w:p>
    <w:p w14:paraId="3287BD2D" w14:textId="77777777" w:rsidR="007B7E36" w:rsidRDefault="007B7E36" w:rsidP="007B7E36">
      <w:pPr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nome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candidato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Conselheiro Suplente.</w:t>
      </w:r>
    </w:p>
    <w:p w14:paraId="1C712E62" w14:textId="77777777" w:rsidR="007B7E36" w:rsidRDefault="007B7E36" w:rsidP="007B7E36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3D0D2092" w14:textId="77777777" w:rsidR="007B7E36" w:rsidRDefault="007B7E36" w:rsidP="007B7E36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Apresentamos,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anexados,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documentos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candidatos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inscritos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requisitados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regulamentação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aplicável,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bem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informações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relacionadas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seguir:</w:t>
      </w:r>
    </w:p>
    <w:p w14:paraId="3BA75901" w14:textId="77777777" w:rsidR="007B7E36" w:rsidRDefault="007B7E36" w:rsidP="007B7E36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1E0E5EA5" w14:textId="77777777" w:rsidR="007B7E36" w:rsidRDefault="007B7E36" w:rsidP="007B7E36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(nome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completo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candidato):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telefone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endereço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eletrônico;</w:t>
      </w:r>
    </w:p>
    <w:p w14:paraId="2851AD45" w14:textId="77777777" w:rsidR="007B7E36" w:rsidRDefault="007B7E36" w:rsidP="007B7E36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(nome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completo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candidato),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telefone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endereço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eletrônico;</w:t>
      </w:r>
    </w:p>
    <w:p w14:paraId="6070F4ED" w14:textId="77777777" w:rsidR="007B7E36" w:rsidRDefault="007B7E36" w:rsidP="007B7E36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(nome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completo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candidato):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telefone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endereço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eletrônico;</w:t>
      </w:r>
    </w:p>
    <w:p w14:paraId="6870FF2A" w14:textId="77777777" w:rsidR="007B7E36" w:rsidRDefault="007B7E36" w:rsidP="007B7E36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(nome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completo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candidato):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telefone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endereço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eletrônico;</w:t>
      </w:r>
    </w:p>
    <w:p w14:paraId="51F9CAA5" w14:textId="77777777" w:rsidR="007B7E36" w:rsidRDefault="007B7E36" w:rsidP="007B7E36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(nome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completo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candidato):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telefone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endereço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eletrônico.</w:t>
      </w:r>
    </w:p>
    <w:p w14:paraId="76DFF45B" w14:textId="77777777" w:rsidR="007B7E36" w:rsidRDefault="007B7E36" w:rsidP="007B7E36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08AE2DCA" w14:textId="77777777" w:rsidR="007B7E36" w:rsidRDefault="007B7E36" w:rsidP="007B7E36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1D1F530F" w14:textId="77777777" w:rsidR="007B7E36" w:rsidRDefault="007B7E36" w:rsidP="007B7E36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Finalizando,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estamos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disposição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oferecer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outras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informações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julgadas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necessárias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exame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pleito.</w:t>
      </w:r>
    </w:p>
    <w:p w14:paraId="55C23486" w14:textId="77777777" w:rsidR="007B7E36" w:rsidRDefault="007B7E36" w:rsidP="007B7E36">
      <w:pPr>
        <w:rPr>
          <w:rFonts w:ascii="Arial" w:hAnsi="Arial" w:cs="Arial"/>
          <w:sz w:val="20"/>
          <w:szCs w:val="20"/>
        </w:rPr>
      </w:pPr>
    </w:p>
    <w:p w14:paraId="1665DCDD" w14:textId="77777777" w:rsidR="007B7E36" w:rsidRPr="007B7E36" w:rsidRDefault="007B7E36" w:rsidP="007B7E36">
      <w:pPr>
        <w:jc w:val="right"/>
        <w:rPr>
          <w:rFonts w:ascii="Arial" w:hAnsi="Arial" w:cs="Arial"/>
          <w:color w:val="4C94D8" w:themeColor="text2" w:themeTint="80"/>
          <w:sz w:val="20"/>
          <w:szCs w:val="20"/>
        </w:rPr>
      </w:pPr>
      <w:r w:rsidRPr="007B7E36">
        <w:rPr>
          <w:rFonts w:ascii="Arial" w:hAnsi="Arial" w:cs="Arial"/>
          <w:color w:val="4C94D8" w:themeColor="text2" w:themeTint="80"/>
          <w:sz w:val="20"/>
          <w:szCs w:val="20"/>
        </w:rPr>
        <w:t>Cidade (BA),</w:t>
      </w:r>
      <w:r w:rsidRPr="007B7E36">
        <w:rPr>
          <w:rFonts w:ascii="Arial" w:eastAsia="Arial" w:hAnsi="Arial" w:cs="Arial"/>
          <w:color w:val="4C94D8" w:themeColor="text2" w:themeTint="80"/>
          <w:sz w:val="20"/>
          <w:szCs w:val="20"/>
        </w:rPr>
        <w:t xml:space="preserve"> </w:t>
      </w:r>
      <w:proofErr w:type="spellStart"/>
      <w:r w:rsidRPr="007B7E36">
        <w:rPr>
          <w:rFonts w:ascii="Arial" w:hAnsi="Arial" w:cs="Arial"/>
          <w:color w:val="4C94D8" w:themeColor="text2" w:themeTint="80"/>
          <w:sz w:val="20"/>
          <w:szCs w:val="20"/>
        </w:rPr>
        <w:t>xx</w:t>
      </w:r>
      <w:proofErr w:type="spellEnd"/>
      <w:r w:rsidRPr="007B7E36">
        <w:rPr>
          <w:rFonts w:ascii="Arial" w:hAnsi="Arial" w:cs="Arial"/>
          <w:color w:val="4C94D8" w:themeColor="text2" w:themeTint="80"/>
          <w:sz w:val="20"/>
          <w:szCs w:val="20"/>
        </w:rPr>
        <w:t xml:space="preserve"> de </w:t>
      </w:r>
      <w:proofErr w:type="spellStart"/>
      <w:r w:rsidRPr="007B7E36">
        <w:rPr>
          <w:rFonts w:ascii="Arial" w:hAnsi="Arial" w:cs="Arial"/>
          <w:color w:val="4C94D8" w:themeColor="text2" w:themeTint="80"/>
          <w:sz w:val="20"/>
          <w:szCs w:val="20"/>
        </w:rPr>
        <w:t>xxxxx</w:t>
      </w:r>
      <w:proofErr w:type="spellEnd"/>
      <w:r w:rsidRPr="007B7E36">
        <w:rPr>
          <w:rFonts w:ascii="Arial" w:eastAsia="Arial" w:hAnsi="Arial" w:cs="Arial"/>
          <w:color w:val="4C94D8" w:themeColor="text2" w:themeTint="80"/>
          <w:sz w:val="20"/>
          <w:szCs w:val="20"/>
        </w:rPr>
        <w:t xml:space="preserve"> </w:t>
      </w:r>
      <w:r w:rsidRPr="007B7E36">
        <w:rPr>
          <w:rFonts w:ascii="Arial" w:hAnsi="Arial" w:cs="Arial"/>
          <w:color w:val="4C94D8" w:themeColor="text2" w:themeTint="80"/>
          <w:sz w:val="20"/>
          <w:szCs w:val="20"/>
        </w:rPr>
        <w:t>de 201X.</w:t>
      </w:r>
    </w:p>
    <w:p w14:paraId="5CD6B824" w14:textId="77777777" w:rsidR="007B7E36" w:rsidRPr="007B7E36" w:rsidRDefault="007B7E36" w:rsidP="007B7E36">
      <w:pPr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34631D36" w14:textId="77777777" w:rsidR="007B7E36" w:rsidRDefault="007B7E36" w:rsidP="007B7E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Atenciosamente,</w:t>
      </w:r>
    </w:p>
    <w:p w14:paraId="59647C2E" w14:textId="77777777" w:rsidR="007B7E36" w:rsidRDefault="007B7E36" w:rsidP="007B7E36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7EFCC933" w14:textId="77777777" w:rsidR="007B7E36" w:rsidRDefault="007B7E36" w:rsidP="007B7E36">
      <w:pPr>
        <w:ind w:right="45"/>
        <w:jc w:val="both"/>
      </w:pPr>
    </w:p>
    <w:p w14:paraId="42BF9739" w14:textId="77777777" w:rsidR="007B7E36" w:rsidRPr="007B7E36" w:rsidRDefault="007B7E36" w:rsidP="007B7E36">
      <w:pPr>
        <w:ind w:right="45"/>
        <w:jc w:val="both"/>
        <w:rPr>
          <w:color w:val="4C94D8" w:themeColor="text2" w:themeTint="80"/>
        </w:rPr>
      </w:pPr>
      <w:r w:rsidRPr="007B7E36">
        <w:rPr>
          <w:rFonts w:ascii="Arial" w:hAnsi="Arial" w:cs="Arial"/>
          <w:color w:val="4C94D8" w:themeColor="text2" w:themeTint="80"/>
          <w:sz w:val="20"/>
          <w:szCs w:val="20"/>
        </w:rPr>
        <w:t>(</w:t>
      </w:r>
      <w:r w:rsidRPr="007B7E36">
        <w:rPr>
          <w:rFonts w:ascii="Arial" w:hAnsi="Arial" w:cs="Arial"/>
          <w:b/>
          <w:color w:val="4C94D8" w:themeColor="text2" w:themeTint="80"/>
          <w:sz w:val="20"/>
          <w:szCs w:val="20"/>
        </w:rPr>
        <w:t>nome</w:t>
      </w:r>
      <w:r w:rsidRPr="007B7E36">
        <w:rPr>
          <w:rFonts w:ascii="Arial" w:eastAsia="Arial" w:hAnsi="Arial" w:cs="Arial"/>
          <w:b/>
          <w:color w:val="4C94D8" w:themeColor="text2" w:themeTint="80"/>
          <w:sz w:val="20"/>
          <w:szCs w:val="20"/>
        </w:rPr>
        <w:t xml:space="preserve"> </w:t>
      </w:r>
      <w:r w:rsidRPr="007B7E36">
        <w:rPr>
          <w:rFonts w:ascii="Arial" w:hAnsi="Arial" w:cs="Arial"/>
          <w:b/>
          <w:color w:val="4C94D8" w:themeColor="text2" w:themeTint="80"/>
          <w:sz w:val="20"/>
          <w:szCs w:val="20"/>
        </w:rPr>
        <w:t>e</w:t>
      </w:r>
      <w:r w:rsidRPr="007B7E36">
        <w:rPr>
          <w:rFonts w:ascii="Arial" w:eastAsia="Arial" w:hAnsi="Arial" w:cs="Arial"/>
          <w:b/>
          <w:color w:val="4C94D8" w:themeColor="text2" w:themeTint="80"/>
          <w:sz w:val="20"/>
          <w:szCs w:val="20"/>
        </w:rPr>
        <w:t xml:space="preserve"> </w:t>
      </w:r>
      <w:r w:rsidRPr="007B7E36">
        <w:rPr>
          <w:rFonts w:ascii="Arial" w:hAnsi="Arial" w:cs="Arial"/>
          <w:b/>
          <w:color w:val="4C94D8" w:themeColor="text2" w:themeTint="80"/>
          <w:sz w:val="20"/>
          <w:szCs w:val="20"/>
        </w:rPr>
        <w:t>assinatura</w:t>
      </w:r>
      <w:r w:rsidRPr="007B7E36">
        <w:rPr>
          <w:rFonts w:ascii="Arial" w:eastAsia="Arial" w:hAnsi="Arial" w:cs="Arial"/>
          <w:b/>
          <w:color w:val="4C94D8" w:themeColor="text2" w:themeTint="80"/>
          <w:sz w:val="20"/>
          <w:szCs w:val="20"/>
        </w:rPr>
        <w:t xml:space="preserve"> </w:t>
      </w:r>
      <w:r w:rsidRPr="007B7E36">
        <w:rPr>
          <w:rFonts w:ascii="Arial" w:hAnsi="Arial" w:cs="Arial"/>
          <w:b/>
          <w:color w:val="4C94D8" w:themeColor="text2" w:themeTint="80"/>
          <w:sz w:val="20"/>
          <w:szCs w:val="20"/>
        </w:rPr>
        <w:t>de</w:t>
      </w:r>
      <w:r w:rsidRPr="007B7E36">
        <w:rPr>
          <w:rFonts w:ascii="Arial" w:eastAsia="Arial" w:hAnsi="Arial" w:cs="Arial"/>
          <w:b/>
          <w:color w:val="4C94D8" w:themeColor="text2" w:themeTint="80"/>
          <w:sz w:val="20"/>
          <w:szCs w:val="20"/>
        </w:rPr>
        <w:t xml:space="preserve"> </w:t>
      </w:r>
      <w:r w:rsidRPr="007B7E36">
        <w:rPr>
          <w:rFonts w:ascii="Arial" w:hAnsi="Arial" w:cs="Arial"/>
          <w:b/>
          <w:color w:val="4C94D8" w:themeColor="text2" w:themeTint="80"/>
          <w:sz w:val="20"/>
          <w:szCs w:val="20"/>
        </w:rPr>
        <w:t>todos</w:t>
      </w:r>
      <w:r w:rsidRPr="007B7E36">
        <w:rPr>
          <w:rFonts w:ascii="Arial" w:eastAsia="Arial" w:hAnsi="Arial" w:cs="Arial"/>
          <w:b/>
          <w:color w:val="4C94D8" w:themeColor="text2" w:themeTint="80"/>
          <w:sz w:val="20"/>
          <w:szCs w:val="20"/>
        </w:rPr>
        <w:t xml:space="preserve"> </w:t>
      </w:r>
      <w:r w:rsidRPr="007B7E36">
        <w:rPr>
          <w:rFonts w:ascii="Arial" w:hAnsi="Arial" w:cs="Arial"/>
          <w:b/>
          <w:color w:val="4C94D8" w:themeColor="text2" w:themeTint="80"/>
          <w:sz w:val="20"/>
          <w:szCs w:val="20"/>
        </w:rPr>
        <w:t>os</w:t>
      </w:r>
      <w:r w:rsidRPr="007B7E36">
        <w:rPr>
          <w:rFonts w:ascii="Arial" w:eastAsia="Arial" w:hAnsi="Arial" w:cs="Arial"/>
          <w:b/>
          <w:color w:val="4C94D8" w:themeColor="text2" w:themeTint="80"/>
          <w:sz w:val="20"/>
          <w:szCs w:val="20"/>
        </w:rPr>
        <w:t xml:space="preserve"> </w:t>
      </w:r>
      <w:r w:rsidRPr="007B7E36">
        <w:rPr>
          <w:rFonts w:ascii="Arial" w:hAnsi="Arial" w:cs="Arial"/>
          <w:b/>
          <w:color w:val="4C94D8" w:themeColor="text2" w:themeTint="80"/>
          <w:sz w:val="20"/>
          <w:szCs w:val="20"/>
        </w:rPr>
        <w:t>inscritos</w:t>
      </w:r>
      <w:r w:rsidRPr="007B7E36">
        <w:rPr>
          <w:rFonts w:ascii="Arial" w:eastAsia="Arial" w:hAnsi="Arial" w:cs="Arial"/>
          <w:b/>
          <w:color w:val="4C94D8" w:themeColor="text2" w:themeTint="80"/>
          <w:sz w:val="20"/>
          <w:szCs w:val="20"/>
        </w:rPr>
        <w:t xml:space="preserve"> </w:t>
      </w:r>
      <w:r w:rsidRPr="007B7E36">
        <w:rPr>
          <w:rFonts w:ascii="Arial" w:hAnsi="Arial" w:cs="Arial"/>
          <w:b/>
          <w:color w:val="4C94D8" w:themeColor="text2" w:themeTint="80"/>
          <w:sz w:val="20"/>
          <w:szCs w:val="20"/>
        </w:rPr>
        <w:t>na</w:t>
      </w:r>
      <w:r w:rsidRPr="007B7E36">
        <w:rPr>
          <w:rFonts w:ascii="Arial" w:eastAsia="Arial" w:hAnsi="Arial" w:cs="Arial"/>
          <w:b/>
          <w:color w:val="4C94D8" w:themeColor="text2" w:themeTint="80"/>
          <w:sz w:val="20"/>
          <w:szCs w:val="20"/>
        </w:rPr>
        <w:t xml:space="preserve"> </w:t>
      </w:r>
      <w:r w:rsidRPr="007B7E36">
        <w:rPr>
          <w:rFonts w:ascii="Arial" w:hAnsi="Arial" w:cs="Arial"/>
          <w:b/>
          <w:color w:val="4C94D8" w:themeColor="text2" w:themeTint="80"/>
          <w:sz w:val="20"/>
          <w:szCs w:val="20"/>
        </w:rPr>
        <w:t>chapa)</w:t>
      </w:r>
    </w:p>
    <w:p w14:paraId="788E098F" w14:textId="77777777" w:rsidR="007B7E36" w:rsidRDefault="007B7E36"/>
    <w:sectPr w:rsidR="007B7E36" w:rsidSect="007B7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765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FDC0" w14:textId="77777777" w:rsidR="002B42B1" w:rsidRDefault="002B42B1" w:rsidP="007B7E36">
      <w:r>
        <w:separator/>
      </w:r>
    </w:p>
  </w:endnote>
  <w:endnote w:type="continuationSeparator" w:id="0">
    <w:p w14:paraId="53CDF36A" w14:textId="77777777" w:rsidR="002B42B1" w:rsidRDefault="002B42B1" w:rsidP="007B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D69C" w14:textId="2D90069C" w:rsidR="007B7E36" w:rsidRDefault="007B7E36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5A58EE" wp14:editId="5CFC30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16305" cy="345440"/>
              <wp:effectExtent l="0" t="0" r="17145" b="0"/>
              <wp:wrapNone/>
              <wp:docPr id="1702225406" name="Caixa de Texto 3" descr="#RESTRITA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F73FC" w14:textId="5A6159E5" w:rsidR="007B7E36" w:rsidRPr="007B7E36" w:rsidRDefault="007B7E36" w:rsidP="007B7E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E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#RESTRITA#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A58E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#RESTRITA#" style="position:absolute;margin-left:0;margin-top:0;width:72.1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08F73FC" w14:textId="5A6159E5" w:rsidR="007B7E36" w:rsidRPr="007B7E36" w:rsidRDefault="007B7E36" w:rsidP="007B7E3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E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#RESTRITA#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43C3" w14:textId="5F2896C5" w:rsidR="007B7E36" w:rsidRDefault="007B7E36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2CEEDD" wp14:editId="72487554">
              <wp:simplePos x="108204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916305" cy="345440"/>
              <wp:effectExtent l="0" t="0" r="17145" b="0"/>
              <wp:wrapNone/>
              <wp:docPr id="958131032" name="Caixa de Texto 4" descr="#RESTRITA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3CDE0" w14:textId="1E6DED95" w:rsidR="007B7E36" w:rsidRPr="007B7E36" w:rsidRDefault="007B7E36" w:rsidP="007B7E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E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#RESTRITA#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CEED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#RESTRITA#" style="position:absolute;margin-left:0;margin-top:0;width:72.1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033CDE0" w14:textId="1E6DED95" w:rsidR="007B7E36" w:rsidRPr="007B7E36" w:rsidRDefault="007B7E36" w:rsidP="007B7E3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E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#RESTRITA#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62DB" w14:textId="23886459" w:rsidR="007B7E36" w:rsidRDefault="007B7E36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7E6C32" wp14:editId="27EE02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16305" cy="345440"/>
              <wp:effectExtent l="0" t="0" r="17145" b="0"/>
              <wp:wrapNone/>
              <wp:docPr id="671233281" name="Caixa de Texto 2" descr="#RESTRITA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7EF93" w14:textId="433EB48B" w:rsidR="007B7E36" w:rsidRPr="007B7E36" w:rsidRDefault="007B7E36" w:rsidP="007B7E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E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#RESTRITA#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E6C3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#RESTRITA#" style="position:absolute;margin-left:0;margin-top:0;width:72.1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AC7EF93" w14:textId="433EB48B" w:rsidR="007B7E36" w:rsidRPr="007B7E36" w:rsidRDefault="007B7E36" w:rsidP="007B7E3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E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#RESTRITA#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EAC7" w14:textId="77777777" w:rsidR="002B42B1" w:rsidRDefault="002B42B1" w:rsidP="007B7E36">
      <w:r>
        <w:separator/>
      </w:r>
    </w:p>
  </w:footnote>
  <w:footnote w:type="continuationSeparator" w:id="0">
    <w:p w14:paraId="7FAA02FF" w14:textId="77777777" w:rsidR="002B42B1" w:rsidRDefault="002B42B1" w:rsidP="007B7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3C8C" w14:textId="77777777" w:rsidR="007B7E36" w:rsidRDefault="007B7E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5139" w14:textId="2CB87ADD" w:rsidR="007B7E36" w:rsidRDefault="007B7E36" w:rsidP="00D149EA">
    <w:pPr>
      <w:pStyle w:val="Cabealho"/>
      <w:tabs>
        <w:tab w:val="center" w:pos="4677"/>
        <w:tab w:val="left" w:pos="8250"/>
      </w:tabs>
      <w:rPr>
        <w:rFonts w:cs="Arial"/>
        <w:b/>
        <w:noProof/>
        <w:lang w:eastAsia="pt-BR"/>
      </w:rPr>
    </w:pPr>
    <w:r>
      <w:rPr>
        <w:rFonts w:cs="Arial"/>
        <w:b/>
        <w:noProof/>
        <w:lang w:eastAsia="pt-BR"/>
      </w:rPr>
      <w:tab/>
    </w:r>
    <w:r w:rsidRPr="00206FAA">
      <w:rPr>
        <w:rFonts w:cs="Arial"/>
        <w:b/>
        <w:noProof/>
        <w:lang w:eastAsia="pt-BR"/>
      </w:rPr>
      <w:drawing>
        <wp:inline distT="0" distB="0" distL="0" distR="0" wp14:anchorId="5B05422B" wp14:editId="20C7D163">
          <wp:extent cx="1074420" cy="617220"/>
          <wp:effectExtent l="0" t="0" r="0" b="0"/>
          <wp:docPr id="2021712354" name="Imagem 1" descr="Descrição: LOGO-SICOOB-ap02-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-SICOOB-ap02-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noProof/>
        <w:lang w:eastAsia="pt-BR"/>
      </w:rPr>
      <w:tab/>
    </w:r>
  </w:p>
  <w:p w14:paraId="66E0DD3C" w14:textId="77777777" w:rsidR="007B7E36" w:rsidRDefault="007B7E36" w:rsidP="00206FAA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99EC" w14:textId="77777777" w:rsidR="007B7E36" w:rsidRDefault="007B7E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030647416">
    <w:abstractNumId w:val="0"/>
  </w:num>
  <w:num w:numId="2" w16cid:durableId="1340624036">
    <w:abstractNumId w:val="1"/>
  </w:num>
  <w:num w:numId="3" w16cid:durableId="320473621">
    <w:abstractNumId w:val="2"/>
  </w:num>
  <w:num w:numId="4" w16cid:durableId="1740129768">
    <w:abstractNumId w:val="3"/>
  </w:num>
  <w:num w:numId="5" w16cid:durableId="33908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36"/>
    <w:rsid w:val="002639EE"/>
    <w:rsid w:val="002B42B1"/>
    <w:rsid w:val="007B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25DE"/>
  <w15:chartTrackingRefBased/>
  <w15:docId w15:val="{E41CB607-4950-4548-8D81-E2C8B810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E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B7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7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7B7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7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7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7E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7E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7E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7E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7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7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7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7E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7E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7E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7E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7E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7E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7E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7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7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7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7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7E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7E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7E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7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7E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7E3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7B7E36"/>
  </w:style>
  <w:style w:type="character" w:customStyle="1" w:styleId="CabealhoChar">
    <w:name w:val="Cabeçalho Char"/>
    <w:basedOn w:val="Fontepargpadro"/>
    <w:link w:val="Cabealho"/>
    <w:uiPriority w:val="99"/>
    <w:rsid w:val="007B7E36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Rodap">
    <w:name w:val="footer"/>
    <w:basedOn w:val="Normal"/>
    <w:link w:val="RodapChar"/>
    <w:rsid w:val="007B7E36"/>
  </w:style>
  <w:style w:type="character" w:customStyle="1" w:styleId="RodapChar">
    <w:name w:val="Rodapé Char"/>
    <w:basedOn w:val="Fontepargpadro"/>
    <w:link w:val="Rodap"/>
    <w:rsid w:val="007B7E36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1120</Characters>
  <Application>Microsoft Office Word</Application>
  <DocSecurity>0</DocSecurity>
  <Lines>40</Lines>
  <Paragraphs>27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Torquato Almeida Costa Araújo</dc:creator>
  <cp:keywords/>
  <dc:description/>
  <cp:lastModifiedBy>Mirna Torquato Almeida Costa Araújo</cp:lastModifiedBy>
  <cp:revision>2</cp:revision>
  <dcterms:created xsi:type="dcterms:W3CDTF">2026-02-12T11:43:00Z</dcterms:created>
  <dcterms:modified xsi:type="dcterms:W3CDTF">2026-02-12T11:43:00Z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28023501,6575e5fe,391beb58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#RESTRITA#</vt:lpwstr>
  </property>
  <property fmtid="{D5CDD505-2E9C-101B-9397-08002B2CF9AE}" pid="5" name="MSIP_Label_918f33d9-a7c8-42ae-9399-3bcb90d6f2ec_Enabled">
    <vt:lpwstr>true</vt:lpwstr>
  </property>
  <property fmtid="{D5CDD505-2E9C-101B-9397-08002B2CF9AE}" pid="6" name="MSIP_Label_918f33d9-a7c8-42ae-9399-3bcb90d6f2ec_SetDate">
    <vt:lpwstr>2026-02-12T11:41:31Z</vt:lpwstr>
  </property>
  <property fmtid="{D5CDD505-2E9C-101B-9397-08002B2CF9AE}" pid="7" name="MSIP_Label_918f33d9-a7c8-42ae-9399-3bcb90d6f2ec_Method">
    <vt:lpwstr>Standard</vt:lpwstr>
  </property>
  <property fmtid="{D5CDD505-2E9C-101B-9397-08002B2CF9AE}" pid="8" name="MSIP_Label_918f33d9-a7c8-42ae-9399-3bcb90d6f2ec_Name">
    <vt:lpwstr>RESTRITA</vt:lpwstr>
  </property>
  <property fmtid="{D5CDD505-2E9C-101B-9397-08002B2CF9AE}" pid="9" name="MSIP_Label_918f33d9-a7c8-42ae-9399-3bcb90d6f2ec_SiteId">
    <vt:lpwstr>2aaebcdb-3ee2-4d3b-b8ec-6abd20a33ace</vt:lpwstr>
  </property>
  <property fmtid="{D5CDD505-2E9C-101B-9397-08002B2CF9AE}" pid="10" name="MSIP_Label_918f33d9-a7c8-42ae-9399-3bcb90d6f2ec_ActionId">
    <vt:lpwstr>8c939bf8-ba1f-4c52-bfac-fd6b89784aa8</vt:lpwstr>
  </property>
  <property fmtid="{D5CDD505-2E9C-101B-9397-08002B2CF9AE}" pid="11" name="MSIP_Label_918f33d9-a7c8-42ae-9399-3bcb90d6f2ec_ContentBits">
    <vt:lpwstr>2</vt:lpwstr>
  </property>
  <property fmtid="{D5CDD505-2E9C-101B-9397-08002B2CF9AE}" pid="12" name="MSIP_Label_918f33d9-a7c8-42ae-9399-3bcb90d6f2ec_Tag">
    <vt:lpwstr>10, 3, 0, 1</vt:lpwstr>
  </property>
</Properties>
</file>