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A6A" w:rsidRPr="00304A60" w:rsidRDefault="006B64FD" w:rsidP="00304A60">
      <w:pPr>
        <w:pStyle w:val="SemEspaamen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04A60">
        <w:rPr>
          <w:rFonts w:ascii="Times New Roman" w:hAnsi="Times New Roman" w:cs="Times New Roman"/>
          <w:b/>
          <w:sz w:val="48"/>
          <w:szCs w:val="48"/>
        </w:rPr>
        <w:t>ASSEMBLEIA GERAL</w:t>
      </w:r>
    </w:p>
    <w:p w:rsidR="006B64FD" w:rsidRPr="00304A60" w:rsidRDefault="006B64FD" w:rsidP="00304A60">
      <w:pPr>
        <w:pStyle w:val="SemEspaamen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304A60">
        <w:rPr>
          <w:rFonts w:ascii="Times New Roman" w:hAnsi="Times New Roman" w:cs="Times New Roman"/>
          <w:b/>
          <w:i/>
          <w:sz w:val="48"/>
          <w:szCs w:val="48"/>
          <w:u w:val="single"/>
        </w:rPr>
        <w:t>ORDINÁRIA E EXTRAORDINÁRIA</w:t>
      </w:r>
    </w:p>
    <w:p w:rsidR="006B64FD" w:rsidRPr="00304A60" w:rsidRDefault="006B64FD" w:rsidP="00304A60">
      <w:pPr>
        <w:pStyle w:val="SemEspaamen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04A60">
        <w:rPr>
          <w:rFonts w:ascii="Times New Roman" w:hAnsi="Times New Roman" w:cs="Times New Roman"/>
          <w:b/>
          <w:sz w:val="48"/>
          <w:szCs w:val="48"/>
        </w:rPr>
        <w:t>2019</w:t>
      </w:r>
    </w:p>
    <w:p w:rsidR="006B64FD" w:rsidRPr="00304A60" w:rsidRDefault="006B64FD" w:rsidP="00022FC8">
      <w:pPr>
        <w:pStyle w:val="SemEspaamento"/>
        <w:rPr>
          <w:rFonts w:ascii="Times New Roman" w:hAnsi="Times New Roman" w:cs="Times New Roman"/>
        </w:rPr>
      </w:pPr>
    </w:p>
    <w:p w:rsidR="00304A60" w:rsidRDefault="00304A60" w:rsidP="00022FC8">
      <w:pPr>
        <w:pStyle w:val="SemEspaamento"/>
        <w:rPr>
          <w:rFonts w:ascii="Times New Roman" w:hAnsi="Times New Roman" w:cs="Times New Roman"/>
        </w:rPr>
      </w:pPr>
    </w:p>
    <w:p w:rsidR="00304A60" w:rsidRDefault="00304A60" w:rsidP="00022FC8">
      <w:pPr>
        <w:pStyle w:val="SemEspaamento"/>
        <w:rPr>
          <w:rFonts w:ascii="Times New Roman" w:hAnsi="Times New Roman" w:cs="Times New Roman"/>
        </w:rPr>
      </w:pPr>
    </w:p>
    <w:p w:rsidR="006B64FD" w:rsidRPr="00304A60" w:rsidRDefault="006B64FD" w:rsidP="00304A60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4A60">
        <w:rPr>
          <w:rFonts w:ascii="Times New Roman" w:hAnsi="Times New Roman" w:cs="Times New Roman"/>
          <w:b/>
          <w:sz w:val="32"/>
          <w:szCs w:val="32"/>
          <w:u w:val="single"/>
        </w:rPr>
        <w:t>REALIZADA EM 26 DE MARÇO DE 2019</w:t>
      </w:r>
    </w:p>
    <w:p w:rsidR="006B64FD" w:rsidRPr="00304A60" w:rsidRDefault="006B64FD" w:rsidP="00022FC8">
      <w:pPr>
        <w:pStyle w:val="SemEspaamento"/>
        <w:rPr>
          <w:rFonts w:ascii="Times New Roman" w:hAnsi="Times New Roman" w:cs="Times New Roman"/>
        </w:rPr>
      </w:pPr>
    </w:p>
    <w:p w:rsidR="006B64FD" w:rsidRPr="00304A60" w:rsidRDefault="006B64FD" w:rsidP="00022FC8">
      <w:pPr>
        <w:pStyle w:val="SemEspaamento"/>
        <w:rPr>
          <w:rFonts w:ascii="Times New Roman" w:hAnsi="Times New Roman" w:cs="Times New Roman"/>
        </w:rPr>
      </w:pPr>
    </w:p>
    <w:p w:rsidR="006B64FD" w:rsidRPr="00D41918" w:rsidRDefault="006B64FD" w:rsidP="00D41918">
      <w:pPr>
        <w:pStyle w:val="SemEspaamen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41918">
        <w:rPr>
          <w:rFonts w:ascii="Times New Roman" w:hAnsi="Times New Roman" w:cs="Times New Roman"/>
          <w:b/>
          <w:i/>
          <w:sz w:val="32"/>
          <w:szCs w:val="32"/>
          <w:u w:val="single"/>
        </w:rPr>
        <w:t>PRINCIPAIS DECISÕES</w:t>
      </w:r>
    </w:p>
    <w:p w:rsidR="006B64FD" w:rsidRPr="00304A60" w:rsidRDefault="006B64FD" w:rsidP="00022FC8">
      <w:pPr>
        <w:pStyle w:val="SemEspaamento"/>
        <w:rPr>
          <w:rFonts w:ascii="Times New Roman" w:hAnsi="Times New Roman" w:cs="Times New Roman"/>
        </w:rPr>
      </w:pPr>
    </w:p>
    <w:p w:rsidR="00D41918" w:rsidRDefault="00D41918" w:rsidP="00022FC8">
      <w:pPr>
        <w:pStyle w:val="SemEspaamento"/>
        <w:rPr>
          <w:rFonts w:ascii="Times New Roman" w:hAnsi="Times New Roman" w:cs="Times New Roman"/>
        </w:rPr>
      </w:pPr>
    </w:p>
    <w:p w:rsidR="00D41918" w:rsidRDefault="00D41918" w:rsidP="00022FC8">
      <w:pPr>
        <w:pStyle w:val="SemEspaamento"/>
        <w:rPr>
          <w:rFonts w:ascii="Times New Roman" w:hAnsi="Times New Roman" w:cs="Times New Roman"/>
        </w:rPr>
      </w:pPr>
    </w:p>
    <w:p w:rsidR="00D41918" w:rsidRDefault="00D41918" w:rsidP="00022FC8">
      <w:pPr>
        <w:pStyle w:val="SemEspaamento"/>
        <w:rPr>
          <w:rFonts w:ascii="Times New Roman" w:hAnsi="Times New Roman" w:cs="Times New Roman"/>
        </w:rPr>
      </w:pPr>
    </w:p>
    <w:p w:rsidR="006B64FD" w:rsidRPr="00D41918" w:rsidRDefault="006B64FD" w:rsidP="00D4191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18">
        <w:rPr>
          <w:rFonts w:ascii="Times New Roman" w:hAnsi="Times New Roman" w:cs="Times New Roman"/>
          <w:b/>
          <w:sz w:val="28"/>
          <w:szCs w:val="28"/>
        </w:rPr>
        <w:t>ASSEMBLEIA GERAL ORDINÁRIA</w:t>
      </w:r>
    </w:p>
    <w:p w:rsidR="006B64FD" w:rsidRPr="00304A60" w:rsidRDefault="006B64FD" w:rsidP="00022FC8">
      <w:pPr>
        <w:pStyle w:val="SemEspaamento"/>
        <w:rPr>
          <w:rFonts w:ascii="Times New Roman" w:hAnsi="Times New Roman" w:cs="Times New Roman"/>
        </w:rPr>
      </w:pPr>
    </w:p>
    <w:p w:rsidR="006B64FD" w:rsidRPr="00D41918" w:rsidRDefault="006B64FD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41918">
        <w:rPr>
          <w:rFonts w:ascii="Times New Roman" w:hAnsi="Times New Roman" w:cs="Times New Roman"/>
          <w:u w:val="single"/>
        </w:rPr>
        <w:t>1- Sobras da SICOOB CREDICOPE</w:t>
      </w:r>
    </w:p>
    <w:p w:rsidR="006B64FD" w:rsidRPr="00304A60" w:rsidRDefault="006B64FD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A SICOOB CREDICOPE apurou no exercício de 2018 o resultado financeiro, denominado de Sobras no valor de R$ 4.099.489,75 (quatro milhões, noventa e nove mil, quatrocentos e oitenta e nove reais e setenta e cinco centavos), os quais serão destinados aos fundos obrigatórios e o remanescente disponibilizado para deliberação da Assembleia Geral.</w:t>
      </w:r>
    </w:p>
    <w:p w:rsidR="006B64FD" w:rsidRPr="00304A60" w:rsidRDefault="006B64FD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6B64FD" w:rsidRPr="00D41918" w:rsidRDefault="006B64FD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41918">
        <w:rPr>
          <w:rFonts w:ascii="Times New Roman" w:hAnsi="Times New Roman" w:cs="Times New Roman"/>
          <w:u w:val="single"/>
        </w:rPr>
        <w:t>2- Destinação das Sobras</w:t>
      </w:r>
    </w:p>
    <w:p w:rsidR="00B6613E" w:rsidRPr="00304A60" w:rsidRDefault="006B64FD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 xml:space="preserve">- </w:t>
      </w:r>
      <w:r w:rsidR="00B6613E" w:rsidRPr="00304A60">
        <w:rPr>
          <w:rFonts w:ascii="Times New Roman" w:hAnsi="Times New Roman" w:cs="Times New Roman"/>
        </w:rPr>
        <w:t>R$ 2.049.744,88 (dois milhões, quarenta e nove mil, setecentos e quarenta e quatro reais e oitenta e oito centavos), foram destinados ao Fundo de Reserva, com base no art. 41, inciso I do Estatuto Social.</w:t>
      </w:r>
    </w:p>
    <w:p w:rsidR="00B6613E" w:rsidRPr="00304A60" w:rsidRDefault="00B6613E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6B64FD" w:rsidRPr="00304A60" w:rsidRDefault="00B6613E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R$ 614.923,46 (seiscentos e quatorze mil, novecentos e vinte e três reais e quarenta e seis centavos), foram destinados ao Fundo de Assistência Técnica, Educacional e Social (FATES), conforme dispõe o art. 41, inciso II do Estatuto Social.</w:t>
      </w:r>
    </w:p>
    <w:p w:rsidR="00B6613E" w:rsidRPr="00304A60" w:rsidRDefault="00B6613E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B6613E" w:rsidRPr="00304A60" w:rsidRDefault="00B6613E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R$ 1.434.821,41 (um milhão, quatrocentos e trinta e quatro mil, oitocentos e vinte e um reais e quarenta e um centavos), é o resultado líquido da SICOOB CREDICOPE, o qual foi apresentado para deliberação da</w:t>
      </w:r>
      <w:r w:rsidR="008E1AB8" w:rsidRPr="00304A60">
        <w:rPr>
          <w:rFonts w:ascii="Times New Roman" w:hAnsi="Times New Roman" w:cs="Times New Roman"/>
        </w:rPr>
        <w:t xml:space="preserve"> Assembleia Geral que se posicionou no sentido de que 100% (cem por cento) </w:t>
      </w:r>
      <w:r w:rsidR="008E1AB8" w:rsidRPr="00304A60">
        <w:rPr>
          <w:rFonts w:ascii="Times New Roman" w:hAnsi="Times New Roman" w:cs="Times New Roman"/>
        </w:rPr>
        <w:lastRenderedPageBreak/>
        <w:t>do valor fosse distribuído entre os associados diretamente em suas contas correntes, o que foi efetivado em 11/04/2019.</w:t>
      </w:r>
    </w:p>
    <w:p w:rsidR="008E1AB8" w:rsidRPr="00304A60" w:rsidRDefault="008E1AB8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8E1AB8" w:rsidRPr="00D41918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41918">
        <w:rPr>
          <w:rFonts w:ascii="Times New Roman" w:hAnsi="Times New Roman" w:cs="Times New Roman"/>
          <w:u w:val="single"/>
        </w:rPr>
        <w:t>3- Eleição do Conselho Fiscal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Foram eleitos para o Conselho Fiscal da Sicoob Credicope, com mandato de 2 (dois) anos, os seguintes associados: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F32215" w:rsidRPr="00D41918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Conselho Fiscal – Membros Efetivos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Elma Rodrigues de Vasconcellos Teixeira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Jairo de Souza Lima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Jurandir Coelho da Cruz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F32215" w:rsidRPr="00D41918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Conselho Fiscal – Membros Suplentes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 xml:space="preserve">- Ciro Flora Vasconcelos 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João Albino de Oliveira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Nelma Lúcia Machado de Paiva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F32215" w:rsidRPr="00D41918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41918">
        <w:rPr>
          <w:rFonts w:ascii="Times New Roman" w:hAnsi="Times New Roman" w:cs="Times New Roman"/>
          <w:u w:val="single"/>
        </w:rPr>
        <w:t>4- Eleição da Comissão Eleitoral Originária e a Recursal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Foram eleitos para a Comissão Eleitoral Originária da Sicoob Credicope, com mandato de 4 (quatro) anos, os seguintes associados: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F32215" w:rsidRPr="00D41918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Comissão Eleitoral Originária – Membros Efetivos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Abel Loubaque de Souza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Elaine Rodrigues de Vasconcelos Ambrósio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Hadayka Vasconcellos Fernandes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F32215" w:rsidRPr="00D41918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Comissão Eleitoral Recursal – Membros Suplentes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Gilson Ramos da Silva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Manoel Januário Maia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Walter Floriano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Foram eleitos para a Comissão Eleitoral Recursal da Sicoob Credicope, com mandato de 4 (quatro) anos, os seguintes associados: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F32215" w:rsidRPr="00D41918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Comissão Eleitoral Recursal – Membros Efetivos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 xml:space="preserve">- Antônio Fernando do nascimento Teixeira 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 xml:space="preserve">- João Paiva Lima 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 xml:space="preserve">- Reinaldo Peixoto Ferreira 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F32215" w:rsidRPr="00D41918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Comissão Eleitoral Recursal – Membros Suplentes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José Vieira Filho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- Eduardo Valentim Lino de Vasconcellos</w:t>
      </w:r>
    </w:p>
    <w:p w:rsidR="00F32215" w:rsidRPr="00304A60" w:rsidRDefault="00F32215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 xml:space="preserve">- Heider Pereira Martins </w:t>
      </w:r>
    </w:p>
    <w:p w:rsidR="00F07E4B" w:rsidRPr="00304A60" w:rsidRDefault="00F32215" w:rsidP="00022FC8">
      <w:pPr>
        <w:pStyle w:val="SemEspaamento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 xml:space="preserve"> </w:t>
      </w:r>
    </w:p>
    <w:p w:rsidR="00F07E4B" w:rsidRPr="00304A60" w:rsidRDefault="00F07E4B" w:rsidP="00022FC8">
      <w:pPr>
        <w:pStyle w:val="SemEspaamento"/>
        <w:rPr>
          <w:rFonts w:ascii="Times New Roman" w:hAnsi="Times New Roman" w:cs="Times New Roman"/>
        </w:rPr>
      </w:pPr>
    </w:p>
    <w:p w:rsidR="00F07E4B" w:rsidRPr="00D41918" w:rsidRDefault="00F07E4B" w:rsidP="00D4191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18">
        <w:rPr>
          <w:rFonts w:ascii="Times New Roman" w:hAnsi="Times New Roman" w:cs="Times New Roman"/>
          <w:b/>
          <w:sz w:val="28"/>
          <w:szCs w:val="28"/>
        </w:rPr>
        <w:t>ASSEMBLEIA GERAL EXTRAORDINÁRIA</w:t>
      </w:r>
    </w:p>
    <w:p w:rsidR="00F07E4B" w:rsidRPr="00304A60" w:rsidRDefault="00F07E4B" w:rsidP="00022FC8">
      <w:pPr>
        <w:pStyle w:val="SemEspaamento"/>
        <w:rPr>
          <w:rFonts w:ascii="Times New Roman" w:hAnsi="Times New Roman" w:cs="Times New Roman"/>
        </w:rPr>
      </w:pPr>
    </w:p>
    <w:p w:rsidR="00DC7862" w:rsidRPr="00D41918" w:rsidRDefault="00DC7862" w:rsidP="00D4191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41918">
        <w:rPr>
          <w:rFonts w:ascii="Times New Roman" w:hAnsi="Times New Roman" w:cs="Times New Roman"/>
          <w:b/>
          <w:u w:val="single"/>
        </w:rPr>
        <w:t>Principais reformas Estatutárias</w:t>
      </w:r>
    </w:p>
    <w:p w:rsidR="007415D2" w:rsidRPr="00304A60" w:rsidRDefault="007415D2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7415D2" w:rsidRPr="00D41918" w:rsidRDefault="007415D2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- Ampliação da área de atuação da Sicoob Credicope</w:t>
      </w:r>
    </w:p>
    <w:p w:rsidR="007415D2" w:rsidRPr="00304A60" w:rsidRDefault="007415D2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Houve a inserção de 6 municípios na área de atuação da SICOOB CREDICOPE, sendo eles, Coronel Fabriciano, Ipatinga, João Monlevade, Teófilo Otoni e Timóteo no Estado de Minas Gerais e Colatina no Estado do Espírito Santo.</w:t>
      </w:r>
    </w:p>
    <w:p w:rsidR="007415D2" w:rsidRPr="00304A60" w:rsidRDefault="007415D2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7415D2" w:rsidRPr="00D41918" w:rsidRDefault="007415D2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- Novo valor de Quotas-partes</w:t>
      </w:r>
    </w:p>
    <w:p w:rsidR="007415D2" w:rsidRPr="00304A60" w:rsidRDefault="007415D2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Agora, para se associar à Sicoob Credicope, a Pessoa Física precisa integralizar apenas R$ 20,00 (vinte reais) e a Pessoa Jurídica somente R$ 100,00 (cem reais).</w:t>
      </w:r>
    </w:p>
    <w:p w:rsidR="007415D2" w:rsidRPr="00304A60" w:rsidRDefault="007415D2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7415D2" w:rsidRPr="00D41918" w:rsidRDefault="007415D2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- Aumento do percentual destinado ao Fundo de Reserva</w:t>
      </w:r>
    </w:p>
    <w:p w:rsidR="00D41918" w:rsidRDefault="00D14AEB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04A60">
        <w:rPr>
          <w:rFonts w:ascii="Times New Roman" w:hAnsi="Times New Roman" w:cs="Times New Roman"/>
        </w:rPr>
        <w:t>O Fundo de Reserva é de extrema importância para o desenvolvimento das atividades de uma cooperativa de crédito, e pensando nisso, a Sicoo</w:t>
      </w:r>
      <w:r w:rsidR="001215CE" w:rsidRPr="00304A60">
        <w:rPr>
          <w:rFonts w:ascii="Times New Roman" w:hAnsi="Times New Roman" w:cs="Times New Roman"/>
        </w:rPr>
        <w:t>b Credicope terá 70% das suas sobras destinadas para este fundo, fortalecendo ainda mais a cooperativa que não para de crescer.</w:t>
      </w:r>
    </w:p>
    <w:p w:rsidR="00D41918" w:rsidRDefault="00D41918" w:rsidP="00D4191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D41918" w:rsidRDefault="00D41918" w:rsidP="00D41918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Conselheiro Pena – MG, 08 de novembro de 2019.</w:t>
      </w:r>
    </w:p>
    <w:p w:rsidR="00D41918" w:rsidRDefault="00D41918" w:rsidP="00D41918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</w:p>
    <w:p w:rsidR="00D41918" w:rsidRPr="00D41918" w:rsidRDefault="00D41918" w:rsidP="00D4191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</w:rPr>
      </w:pPr>
      <w:r w:rsidRPr="00D41918">
        <w:rPr>
          <w:rFonts w:ascii="Times New Roman" w:hAnsi="Times New Roman" w:cs="Times New Roman"/>
          <w:b/>
        </w:rPr>
        <w:t>DANILO EUSTÁQUIO FERREIRA DE CARVALHO</w:t>
      </w:r>
    </w:p>
    <w:p w:rsidR="006B64FD" w:rsidRPr="00F14A91" w:rsidRDefault="00D41918" w:rsidP="00D41918">
      <w:pPr>
        <w:pStyle w:val="SemEspaamento"/>
        <w:spacing w:line="360" w:lineRule="auto"/>
        <w:jc w:val="center"/>
      </w:pPr>
      <w:r>
        <w:rPr>
          <w:rFonts w:ascii="Times New Roman" w:hAnsi="Times New Roman" w:cs="Times New Roman"/>
        </w:rPr>
        <w:t>ANALISTA JUNIOR</w:t>
      </w:r>
    </w:p>
    <w:sectPr w:rsidR="006B64FD" w:rsidRPr="00F14A91" w:rsidSect="005A5286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44D8" w:rsidRDefault="004744D8" w:rsidP="005A5286">
      <w:r>
        <w:separator/>
      </w:r>
    </w:p>
  </w:endnote>
  <w:endnote w:type="continuationSeparator" w:id="0">
    <w:p w:rsidR="004744D8" w:rsidRDefault="004744D8" w:rsidP="005A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5286" w:rsidRDefault="005A5286" w:rsidP="005A5286">
    <w:pPr>
      <w:pStyle w:val="Rodap"/>
      <w:jc w:val="center"/>
      <w:rPr>
        <w:b/>
        <w:color w:val="AEAAAA" w:themeColor="background2" w:themeShade="BF"/>
        <w:sz w:val="16"/>
        <w:szCs w:val="16"/>
      </w:rPr>
    </w:pPr>
  </w:p>
  <w:p w:rsidR="005A5286" w:rsidRPr="00A55374" w:rsidRDefault="005A5286" w:rsidP="005A5286">
    <w:pPr>
      <w:pStyle w:val="Rodap"/>
      <w:jc w:val="center"/>
      <w:rPr>
        <w:b/>
        <w:sz w:val="16"/>
        <w:szCs w:val="16"/>
      </w:rPr>
    </w:pPr>
    <w:r w:rsidRPr="00A55374">
      <w:rPr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-594360</wp:posOffset>
          </wp:positionH>
          <wp:positionV relativeFrom="bottomMargin">
            <wp:posOffset>580390</wp:posOffset>
          </wp:positionV>
          <wp:extent cx="6588125" cy="211455"/>
          <wp:effectExtent l="0" t="0" r="317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612"/>
                  <a:stretch/>
                </pic:blipFill>
                <pic:spPr bwMode="auto">
                  <a:xfrm>
                    <a:off x="0" y="0"/>
                    <a:ext cx="658812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5374">
      <w:rPr>
        <w:b/>
        <w:sz w:val="16"/>
        <w:szCs w:val="16"/>
      </w:rPr>
      <w:t>SICOOB CREDICOPE – Cooperativa de Crédito de Livre Admissão de Conselheiro Pena e Região Ltda.</w:t>
    </w:r>
  </w:p>
  <w:p w:rsidR="005A5286" w:rsidRPr="00A55374" w:rsidRDefault="005A5286" w:rsidP="005A5286">
    <w:pPr>
      <w:pStyle w:val="Rodap"/>
      <w:jc w:val="center"/>
      <w:rPr>
        <w:sz w:val="16"/>
        <w:szCs w:val="16"/>
      </w:rPr>
    </w:pPr>
    <w:r w:rsidRPr="00A55374">
      <w:rPr>
        <w:sz w:val="16"/>
        <w:szCs w:val="16"/>
      </w:rPr>
      <w:t>Av. João Siqueira, 109 - Centro - CEP: 35.240-000 - Conselheiro Pena - MG – Tel.: (33) 3261-9206</w:t>
    </w:r>
  </w:p>
  <w:p w:rsidR="005A5286" w:rsidRPr="00A55374" w:rsidRDefault="005A5286" w:rsidP="005A5286">
    <w:pPr>
      <w:pStyle w:val="Rodap"/>
      <w:jc w:val="center"/>
      <w:rPr>
        <w:sz w:val="16"/>
        <w:szCs w:val="16"/>
      </w:rPr>
    </w:pPr>
    <w:r w:rsidRPr="00A55374">
      <w:rPr>
        <w:sz w:val="16"/>
        <w:szCs w:val="16"/>
      </w:rPr>
      <w:t>www.sicoobcredicope.com.br</w:t>
    </w:r>
  </w:p>
  <w:p w:rsidR="005A5286" w:rsidRPr="005A5286" w:rsidRDefault="005A5286" w:rsidP="005A5286">
    <w:pPr>
      <w:pStyle w:val="Rodap"/>
      <w:jc w:val="center"/>
      <w:rPr>
        <w:b/>
        <w:color w:val="AEAAAA" w:themeColor="background2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44D8" w:rsidRDefault="004744D8" w:rsidP="005A5286">
      <w:r>
        <w:separator/>
      </w:r>
    </w:p>
  </w:footnote>
  <w:footnote w:type="continuationSeparator" w:id="0">
    <w:p w:rsidR="004744D8" w:rsidRDefault="004744D8" w:rsidP="005A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5286" w:rsidRDefault="004744D8">
    <w:pPr>
      <w:pStyle w:val="Cabealho"/>
    </w:pPr>
    <w:sdt>
      <w:sdtPr>
        <w:id w:val="-121780347"/>
        <w:docPartObj>
          <w:docPartGallery w:val="Page Numbers (Margins)"/>
          <w:docPartUnique/>
        </w:docPartObj>
      </w:sdtPr>
      <w:sdtEndPr/>
      <w:sdtContent>
        <w:r w:rsidR="001D7A6A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2181600"/>
                  <wp:effectExtent l="0" t="0" r="0" b="9525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21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7A6A" w:rsidRPr="001D7A6A" w:rsidRDefault="00CD25AB">
                              <w:pPr>
                                <w:pStyle w:val="Rodap"/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t xml:space="preserve">Página </w:t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fldChar w:fldCharType="begin"/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instrText>PAGE  \* Arabic  \* MERGEFORMAT</w:instrText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fldChar w:fldCharType="separate"/>
                              </w:r>
                              <w:r w:rsidR="00E459A1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noProof/>
                                  <w:sz w:val="24"/>
                                  <w:szCs w:val="24"/>
                                  <w:u w:val="single"/>
                                </w:rPr>
                                <w:t>1</w:t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fldChar w:fldCharType="end"/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t xml:space="preserve"> de </w:t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fldChar w:fldCharType="begin"/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instrText>NUMPAGES  \* Arabic  \* MERGEFORMAT</w:instrText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fldChar w:fldCharType="separate"/>
                              </w:r>
                              <w:r w:rsidR="00E459A1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noProof/>
                                  <w:sz w:val="24"/>
                                  <w:szCs w:val="24"/>
                                  <w:u w:val="single"/>
                                </w:rPr>
                                <w:t>3</w:t>
                              </w:r>
                              <w:r w:rsidRPr="00CD25A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  <w:u w:val="single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28.35pt;height:171.8pt;z-index:-2516551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rUtQIAALYFAAAOAAAAZHJzL2Uyb0RvYy54bWysVFuO0zAU/UdiD5b/M3lM2ibRpKOZpkFI&#10;A4wYWICbOI2FYwfbbTpCbIatsDGunT6HHwTkw/K1r899nJN7c7vrONpSpZkUOQ6vAoyoqGTNxDrH&#10;nz+VXoKRNkTUhEtBc/xMNb6dv351M/QZjWQreU0VAhChs6HPcWtMn/m+rlraEX0leyrgspGqIwZM&#10;tfZrRQZA77gfBcHUH6SqeyUrqjWcFuMlnjv8pqGV+dA0mhrEcwy5Gbcqt67s6s9vSLZWpG9ZtU+D&#10;/EUWHWECgh6hCmII2ij2G1THKiW1bMxVJTtfNg2rqKsBqgmDF9U8taSnrhZoju6PbdL/D7Z6v31U&#10;iNXAHUaCdEDRR2p+/hDrDZcotP0Zep2B21P/qGyFun+Q1ReNhFy0RKzpnVJyaCmpISvn7188sIaG&#10;p2g1vJM1wJONka5Vu0Z1FhCagHaOkecjI3RnUAWH19MAPowquIrCJATTpuST7PC6V9q8obJDdpNj&#10;BYw7dLJ90GZ0PbjYYEKWjHPHOhcXB4A5nkBseGrvbBaOxG9pkC6TZRJ7cTRdenFQFN5duYi9aRnO&#10;JsV1sVgU4XcbN4yzltU1FTbMQVBh/GeE7aU9SuEoKS05qy2cTUmr9WrBFdoSEHTpvn1Dztz8yzRc&#10;v6CWFyWFURzcR6lXTpOZF5fxxEtnQeIFYXqfToM4jYvysqQHJui/l4SGHKeTaOJYOkv6RW2W9yPZ&#10;F24dMzAyOOtynBydSGYluBS1o9YQxsf9WSts+qdWAN0Hop1grUZHrZvdagcoVrgrWT+DdJUEZYEK&#10;Yc7Bxq7RDMwBxkaO9dcNURQj/lbAH5CGcWznjDPiySwCQ53frM5viKhaCdOoMgqj0ViYcTptesXW&#10;LYQLx0b1d/DflMxJ+pQa1GMNGA6usv0gs9Pn3HZep3E7/wUAAP//AwBQSwMEFAAGAAgAAAAhAEs3&#10;mMTaAAAABAEAAA8AAABkcnMvZG93bnJldi54bWxMj0FLAzEQhe+C/yGM4M1ma3Ut280WEbyIUGw9&#10;9DhNppvFzWTZZNv4741e7GXg8R7vfVOvk+vFicbQeVYwnxUgiLU3HbcKPnevd0sQISIb7D2Tgm8K&#10;sG6ur2qsjD/zB522sRW5hEOFCmyMQyVl0JYchpkfiLN39KPDmOXYSjPiOZe7Xt4XRSkddpwXLA70&#10;Ykl/bSenYFemvU7Tfk7vetlqpI11bxulbm/S8wpEpBT/w/CLn9GhyUwHP7EJoleQH4l/N3uP5ROI&#10;g4LFw6IE2dTyEr75AQAA//8DAFBLAQItABQABgAIAAAAIQC2gziS/gAAAOEBAAATAAAAAAAAAAAA&#10;AAAAAAAAAABbQ29udGVudF9UeXBlc10ueG1sUEsBAi0AFAAGAAgAAAAhADj9If/WAAAAlAEAAAsA&#10;AAAAAAAAAAAAAAAALwEAAF9yZWxzLy5yZWxzUEsBAi0AFAAGAAgAAAAhAO2R6tS1AgAAtgUAAA4A&#10;AAAAAAAAAAAAAAAALgIAAGRycy9lMm9Eb2MueG1sUEsBAi0AFAAGAAgAAAAhAEs3mMT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:rsidR="001D7A6A" w:rsidRPr="001D7A6A" w:rsidRDefault="00CD25AB">
                        <w:pPr>
                          <w:pStyle w:val="Rodap"/>
                          <w:rPr>
                            <w:rFonts w:ascii="Times New Roman" w:eastAsiaTheme="majorEastAsia" w:hAnsi="Times New Roman" w:cs="Times New Roman"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CD25AB">
                          <w:rPr>
                            <w:rFonts w:ascii="Times New Roman" w:eastAsiaTheme="majorEastAsia" w:hAnsi="Times New Roman" w:cs="Times New Roman"/>
                            <w:i/>
                            <w:sz w:val="24"/>
                            <w:szCs w:val="24"/>
                            <w:u w:val="single"/>
                          </w:rPr>
                          <w:t xml:space="preserve">Página </w:t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  <w:u w:val="single"/>
                          </w:rPr>
                          <w:fldChar w:fldCharType="begin"/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  <w:u w:val="single"/>
                          </w:rPr>
                          <w:instrText>PAGE  \* Arabic  \* MERGEFORMAT</w:instrText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  <w:u w:val="single"/>
                          </w:rPr>
                          <w:fldChar w:fldCharType="separate"/>
                        </w:r>
                        <w:r w:rsidR="00E459A1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noProof/>
                            <w:sz w:val="24"/>
                            <w:szCs w:val="24"/>
                            <w:u w:val="single"/>
                          </w:rPr>
                          <w:t>1</w:t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  <w:u w:val="single"/>
                          </w:rPr>
                          <w:fldChar w:fldCharType="end"/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i/>
                            <w:sz w:val="24"/>
                            <w:szCs w:val="24"/>
                            <w:u w:val="single"/>
                          </w:rPr>
                          <w:t xml:space="preserve"> de </w:t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  <w:u w:val="single"/>
                          </w:rPr>
                          <w:fldChar w:fldCharType="begin"/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  <w:u w:val="single"/>
                          </w:rPr>
                          <w:instrText>NUMPAGES  \* Arabic  \* MERGEFORMAT</w:instrText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  <w:u w:val="single"/>
                          </w:rPr>
                          <w:fldChar w:fldCharType="separate"/>
                        </w:r>
                        <w:r w:rsidR="00E459A1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noProof/>
                            <w:sz w:val="24"/>
                            <w:szCs w:val="24"/>
                            <w:u w:val="single"/>
                          </w:rPr>
                          <w:t>3</w:t>
                        </w:r>
                        <w:r w:rsidRPr="00CD25A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  <w:u w:val="single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A5286"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1733550</wp:posOffset>
          </wp:positionH>
          <wp:positionV relativeFrom="margin">
            <wp:posOffset>-885825</wp:posOffset>
          </wp:positionV>
          <wp:extent cx="1932305" cy="59944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99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eferenc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tulo9"/>
      <w:lvlText w:val="%1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kern w:val="1"/>
        <w:lang w:eastAsia="pt-B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pStyle w:val="Numerada21"/>
      <w:lvlText w:val="%1."/>
      <w:lvlJc w:val="left"/>
      <w:pPr>
        <w:tabs>
          <w:tab w:val="num" w:pos="851"/>
        </w:tabs>
        <w:ind w:left="851" w:hanging="511"/>
      </w:pPr>
      <w:rPr>
        <w:rFonts w:ascii="Arial" w:hAnsi="Arial" w:cs="Arial" w:hint="default"/>
        <w:b/>
        <w:i w:val="0"/>
        <w:strike w:val="0"/>
        <w:dstrike w:val="0"/>
        <w:color w:val="auto"/>
        <w:sz w:val="24"/>
        <w:szCs w:val="24"/>
      </w:rPr>
    </w:lvl>
  </w:abstractNum>
  <w:abstractNum w:abstractNumId="3" w15:restartNumberingAfterBreak="0">
    <w:nsid w:val="0A11582D"/>
    <w:multiLevelType w:val="multilevel"/>
    <w:tmpl w:val="FB16405E"/>
    <w:lvl w:ilvl="0">
      <w:start w:val="1"/>
      <w:numFmt w:val="upperRoman"/>
      <w:lvlText w:val="%1."/>
      <w:lvlJc w:val="left"/>
      <w:pPr>
        <w:tabs>
          <w:tab w:val="num" w:pos="908"/>
        </w:tabs>
        <w:ind w:left="908" w:hanging="511"/>
      </w:pPr>
      <w:rPr>
        <w:rFonts w:ascii="Arial" w:hAnsi="Arial"/>
        <w:b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04DDB"/>
    <w:multiLevelType w:val="multilevel"/>
    <w:tmpl w:val="FDD67F7A"/>
    <w:lvl w:ilvl="0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/>
        <w:b/>
        <w:iCs/>
        <w:sz w:val="22"/>
        <w:szCs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34986F62"/>
    <w:multiLevelType w:val="multilevel"/>
    <w:tmpl w:val="F3DCC0D2"/>
    <w:lvl w:ilvl="0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/>
        <w:b/>
        <w:iCs/>
        <w:sz w:val="18"/>
        <w:szCs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 w15:restartNumberingAfterBreak="0">
    <w:nsid w:val="491E542D"/>
    <w:multiLevelType w:val="multilevel"/>
    <w:tmpl w:val="31C6FD98"/>
    <w:lvl w:ilvl="0">
      <w:start w:val="1"/>
      <w:numFmt w:val="upperRoman"/>
      <w:lvlText w:val="%1."/>
      <w:lvlJc w:val="left"/>
      <w:pPr>
        <w:tabs>
          <w:tab w:val="num" w:pos="908"/>
        </w:tabs>
        <w:ind w:left="908" w:hanging="511"/>
      </w:pPr>
      <w:rPr>
        <w:rFonts w:ascii="Arial" w:hAnsi="Arial"/>
        <w:b/>
        <w:i w:val="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3101D"/>
    <w:multiLevelType w:val="multilevel"/>
    <w:tmpl w:val="B720F9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86"/>
    <w:rsid w:val="00022FC8"/>
    <w:rsid w:val="000473DA"/>
    <w:rsid w:val="00077772"/>
    <w:rsid w:val="000C56B0"/>
    <w:rsid w:val="001215CE"/>
    <w:rsid w:val="00181FFE"/>
    <w:rsid w:val="001D7A6A"/>
    <w:rsid w:val="001E03A3"/>
    <w:rsid w:val="001E5263"/>
    <w:rsid w:val="002C50A8"/>
    <w:rsid w:val="00304A60"/>
    <w:rsid w:val="003D47D9"/>
    <w:rsid w:val="004107EF"/>
    <w:rsid w:val="00452217"/>
    <w:rsid w:val="0047193D"/>
    <w:rsid w:val="004744D8"/>
    <w:rsid w:val="004819C3"/>
    <w:rsid w:val="0049268D"/>
    <w:rsid w:val="00494539"/>
    <w:rsid w:val="004C0BD7"/>
    <w:rsid w:val="004F56AE"/>
    <w:rsid w:val="00536A3F"/>
    <w:rsid w:val="0054491F"/>
    <w:rsid w:val="00550979"/>
    <w:rsid w:val="00563786"/>
    <w:rsid w:val="00586770"/>
    <w:rsid w:val="005A5286"/>
    <w:rsid w:val="006755CE"/>
    <w:rsid w:val="00691B2F"/>
    <w:rsid w:val="006B64FD"/>
    <w:rsid w:val="006D6CBC"/>
    <w:rsid w:val="00700486"/>
    <w:rsid w:val="007415D2"/>
    <w:rsid w:val="0081457C"/>
    <w:rsid w:val="00822DFA"/>
    <w:rsid w:val="00831BC0"/>
    <w:rsid w:val="00832BE6"/>
    <w:rsid w:val="008529B6"/>
    <w:rsid w:val="008E1AB8"/>
    <w:rsid w:val="009701FA"/>
    <w:rsid w:val="009C4AFB"/>
    <w:rsid w:val="009E04DA"/>
    <w:rsid w:val="00A41150"/>
    <w:rsid w:val="00A55374"/>
    <w:rsid w:val="00A564FE"/>
    <w:rsid w:val="00A66F6C"/>
    <w:rsid w:val="00A757FC"/>
    <w:rsid w:val="00AC1F9C"/>
    <w:rsid w:val="00AF1107"/>
    <w:rsid w:val="00B03212"/>
    <w:rsid w:val="00B6613E"/>
    <w:rsid w:val="00B819D2"/>
    <w:rsid w:val="00BB1B11"/>
    <w:rsid w:val="00BC38C7"/>
    <w:rsid w:val="00CD25AB"/>
    <w:rsid w:val="00CE6182"/>
    <w:rsid w:val="00D14AEB"/>
    <w:rsid w:val="00D16248"/>
    <w:rsid w:val="00D41918"/>
    <w:rsid w:val="00DC626C"/>
    <w:rsid w:val="00DC7862"/>
    <w:rsid w:val="00DF35A7"/>
    <w:rsid w:val="00DF79E2"/>
    <w:rsid w:val="00E459A1"/>
    <w:rsid w:val="00F07E4B"/>
    <w:rsid w:val="00F14A91"/>
    <w:rsid w:val="00F3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32CC0-1B7D-4A8F-9439-D40D2780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8D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5867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E03A3"/>
    <w:pPr>
      <w:keepNext/>
      <w:widowControl/>
      <w:numPr>
        <w:ilvl w:val="1"/>
        <w:numId w:val="1"/>
      </w:numPr>
      <w:tabs>
        <w:tab w:val="left" w:pos="284"/>
        <w:tab w:val="left" w:pos="567"/>
      </w:tabs>
      <w:overflowPunct/>
      <w:ind w:left="624" w:firstLine="85"/>
      <w:jc w:val="both"/>
      <w:outlineLvl w:val="1"/>
    </w:pPr>
    <w:rPr>
      <w:kern w:val="0"/>
      <w:sz w:val="24"/>
    </w:rPr>
  </w:style>
  <w:style w:type="paragraph" w:styleId="Ttulo3">
    <w:name w:val="heading 3"/>
    <w:basedOn w:val="Normal"/>
    <w:next w:val="Normal"/>
    <w:link w:val="Ttulo3Char"/>
    <w:qFormat/>
    <w:rsid w:val="001E03A3"/>
    <w:pPr>
      <w:keepNext/>
      <w:widowControl/>
      <w:numPr>
        <w:ilvl w:val="2"/>
        <w:numId w:val="1"/>
      </w:numPr>
      <w:tabs>
        <w:tab w:val="left" w:pos="284"/>
      </w:tabs>
      <w:overflowPunct/>
      <w:ind w:left="142" w:hanging="227"/>
      <w:outlineLvl w:val="2"/>
    </w:pPr>
    <w:rPr>
      <w:kern w:val="0"/>
      <w:sz w:val="24"/>
    </w:rPr>
  </w:style>
  <w:style w:type="paragraph" w:styleId="Ttulo4">
    <w:name w:val="heading 4"/>
    <w:basedOn w:val="Normal"/>
    <w:next w:val="Normal"/>
    <w:link w:val="Ttulo4Char"/>
    <w:qFormat/>
    <w:rsid w:val="001E03A3"/>
    <w:pPr>
      <w:keepNext/>
      <w:widowControl/>
      <w:numPr>
        <w:ilvl w:val="3"/>
        <w:numId w:val="1"/>
      </w:numPr>
      <w:overflowPunct/>
      <w:jc w:val="both"/>
      <w:outlineLvl w:val="3"/>
    </w:pPr>
    <w:rPr>
      <w:b/>
      <w:kern w:val="0"/>
      <w:sz w:val="24"/>
    </w:rPr>
  </w:style>
  <w:style w:type="paragraph" w:styleId="Ttulo5">
    <w:name w:val="heading 5"/>
    <w:basedOn w:val="Normal"/>
    <w:next w:val="Normal"/>
    <w:link w:val="Ttulo5Char"/>
    <w:qFormat/>
    <w:rsid w:val="001E03A3"/>
    <w:pPr>
      <w:keepNext/>
      <w:widowControl/>
      <w:numPr>
        <w:ilvl w:val="4"/>
        <w:numId w:val="1"/>
      </w:numPr>
      <w:overflowPunct/>
      <w:jc w:val="both"/>
      <w:outlineLvl w:val="4"/>
    </w:pPr>
    <w:rPr>
      <w:kern w:val="0"/>
      <w:sz w:val="24"/>
    </w:rPr>
  </w:style>
  <w:style w:type="paragraph" w:styleId="Ttulo6">
    <w:name w:val="heading 6"/>
    <w:basedOn w:val="Normal"/>
    <w:next w:val="Normal"/>
    <w:link w:val="Ttulo6Char"/>
    <w:qFormat/>
    <w:rsid w:val="001E03A3"/>
    <w:pPr>
      <w:keepNext/>
      <w:widowControl/>
      <w:numPr>
        <w:ilvl w:val="5"/>
        <w:numId w:val="1"/>
      </w:numPr>
      <w:tabs>
        <w:tab w:val="left" w:pos="284"/>
      </w:tabs>
      <w:overflowPunct/>
      <w:ind w:left="2127" w:hanging="1418"/>
      <w:outlineLvl w:val="5"/>
    </w:pPr>
    <w:rPr>
      <w:kern w:val="0"/>
      <w:sz w:val="24"/>
    </w:rPr>
  </w:style>
  <w:style w:type="paragraph" w:styleId="Ttulo7">
    <w:name w:val="heading 7"/>
    <w:basedOn w:val="Normal"/>
    <w:next w:val="Normal"/>
    <w:link w:val="Ttulo7Char"/>
    <w:qFormat/>
    <w:rsid w:val="001E03A3"/>
    <w:pPr>
      <w:keepNext/>
      <w:widowControl/>
      <w:numPr>
        <w:ilvl w:val="6"/>
        <w:numId w:val="1"/>
      </w:numPr>
      <w:overflowPunct/>
      <w:ind w:left="567" w:firstLine="0"/>
      <w:outlineLvl w:val="6"/>
    </w:pPr>
    <w:rPr>
      <w:b/>
      <w:kern w:val="0"/>
      <w:sz w:val="24"/>
    </w:rPr>
  </w:style>
  <w:style w:type="paragraph" w:styleId="Ttulo8">
    <w:name w:val="heading 8"/>
    <w:basedOn w:val="Normal"/>
    <w:next w:val="Normal"/>
    <w:link w:val="Ttulo8Char"/>
    <w:qFormat/>
    <w:rsid w:val="001E03A3"/>
    <w:pPr>
      <w:keepNext/>
      <w:widowControl/>
      <w:numPr>
        <w:ilvl w:val="7"/>
        <w:numId w:val="1"/>
      </w:numPr>
      <w:overflowPunct/>
      <w:ind w:left="1182" w:firstLine="0"/>
      <w:jc w:val="both"/>
      <w:outlineLvl w:val="7"/>
    </w:pPr>
    <w:rPr>
      <w:kern w:val="0"/>
      <w:sz w:val="24"/>
    </w:rPr>
  </w:style>
  <w:style w:type="paragraph" w:styleId="Ttulo9">
    <w:name w:val="heading 9"/>
    <w:basedOn w:val="Normal"/>
    <w:next w:val="Normal"/>
    <w:link w:val="Ttulo9Char"/>
    <w:qFormat/>
    <w:rsid w:val="001E03A3"/>
    <w:pPr>
      <w:keepNext/>
      <w:widowControl/>
      <w:numPr>
        <w:ilvl w:val="8"/>
        <w:numId w:val="1"/>
      </w:numPr>
      <w:overflowPunct/>
      <w:ind w:left="1134" w:hanging="850"/>
      <w:outlineLvl w:val="8"/>
    </w:pPr>
    <w:rPr>
      <w:b/>
      <w:kern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A5286"/>
    <w:pPr>
      <w:widowControl/>
      <w:tabs>
        <w:tab w:val="center" w:pos="4252"/>
        <w:tab w:val="right" w:pos="8504"/>
      </w:tabs>
      <w:suppressAutoHyphens w:val="0"/>
      <w:overflowPunct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A5286"/>
  </w:style>
  <w:style w:type="paragraph" w:styleId="Rodap">
    <w:name w:val="footer"/>
    <w:basedOn w:val="Normal"/>
    <w:link w:val="RodapChar"/>
    <w:uiPriority w:val="99"/>
    <w:unhideWhenUsed/>
    <w:rsid w:val="005A5286"/>
    <w:pPr>
      <w:widowControl/>
      <w:tabs>
        <w:tab w:val="center" w:pos="4252"/>
        <w:tab w:val="right" w:pos="8504"/>
      </w:tabs>
      <w:suppressAutoHyphens w:val="0"/>
      <w:overflowPunct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A5286"/>
  </w:style>
  <w:style w:type="paragraph" w:styleId="Textodebalo">
    <w:name w:val="Balloon Text"/>
    <w:basedOn w:val="Normal"/>
    <w:link w:val="TextodebaloChar"/>
    <w:uiPriority w:val="99"/>
    <w:unhideWhenUsed/>
    <w:rsid w:val="005A52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5A528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E5263"/>
    <w:pPr>
      <w:spacing w:after="0" w:line="240" w:lineRule="auto"/>
    </w:pPr>
  </w:style>
  <w:style w:type="paragraph" w:customStyle="1" w:styleId="Ttulo50">
    <w:name w:val="Título5"/>
    <w:basedOn w:val="Normal"/>
    <w:next w:val="Corpodetexto"/>
    <w:rsid w:val="0049268D"/>
    <w:pPr>
      <w:widowControl/>
      <w:suppressAutoHyphens w:val="0"/>
      <w:autoSpaceDE w:val="0"/>
      <w:jc w:val="center"/>
      <w:textAlignment w:val="baseline"/>
    </w:pPr>
    <w:rPr>
      <w:rFonts w:ascii="Arial" w:hAnsi="Arial" w:cs="Arial"/>
      <w:b/>
      <w:sz w:val="24"/>
    </w:rPr>
  </w:style>
  <w:style w:type="paragraph" w:styleId="Corpodetexto">
    <w:name w:val="Body Text"/>
    <w:basedOn w:val="Normal"/>
    <w:link w:val="CorpodetextoChar"/>
    <w:unhideWhenUsed/>
    <w:rsid w:val="004926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9268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dodatabela">
    <w:name w:val="Conteúdo da tabela"/>
    <w:basedOn w:val="Normal"/>
    <w:rsid w:val="00A757FC"/>
    <w:pPr>
      <w:suppressLineNumbers/>
    </w:pPr>
  </w:style>
  <w:style w:type="character" w:customStyle="1" w:styleId="Ttulo1Char">
    <w:name w:val="Título 1 Char"/>
    <w:basedOn w:val="Fontepargpadro"/>
    <w:link w:val="Ttulo1"/>
    <w:rsid w:val="00586770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rsid w:val="001E03A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1E03A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1E03A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1E03A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1E03A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E03A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E03A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E03A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WW8Num1z0">
    <w:name w:val="WW8Num1z0"/>
    <w:rsid w:val="001E03A3"/>
  </w:style>
  <w:style w:type="character" w:customStyle="1" w:styleId="WW8Num1z1">
    <w:name w:val="WW8Num1z1"/>
    <w:rsid w:val="001E03A3"/>
  </w:style>
  <w:style w:type="character" w:customStyle="1" w:styleId="WW8Num1z2">
    <w:name w:val="WW8Num1z2"/>
    <w:rsid w:val="001E03A3"/>
  </w:style>
  <w:style w:type="character" w:customStyle="1" w:styleId="WW8Num1z3">
    <w:name w:val="WW8Num1z3"/>
    <w:rsid w:val="001E03A3"/>
  </w:style>
  <w:style w:type="character" w:customStyle="1" w:styleId="WW8Num1z4">
    <w:name w:val="WW8Num1z4"/>
    <w:rsid w:val="001E03A3"/>
  </w:style>
  <w:style w:type="character" w:customStyle="1" w:styleId="WW8Num1z5">
    <w:name w:val="WW8Num1z5"/>
    <w:rsid w:val="001E03A3"/>
  </w:style>
  <w:style w:type="character" w:customStyle="1" w:styleId="WW8Num1z6">
    <w:name w:val="WW8Num1z6"/>
    <w:rsid w:val="001E03A3"/>
  </w:style>
  <w:style w:type="character" w:customStyle="1" w:styleId="WW8Num1z7">
    <w:name w:val="WW8Num1z7"/>
    <w:rsid w:val="001E03A3"/>
  </w:style>
  <w:style w:type="character" w:customStyle="1" w:styleId="WW8Num1z8">
    <w:name w:val="WW8Num1z8"/>
    <w:rsid w:val="001E03A3"/>
  </w:style>
  <w:style w:type="character" w:customStyle="1" w:styleId="WW8Num2z0">
    <w:name w:val="WW8Num2z0"/>
    <w:rsid w:val="001E03A3"/>
  </w:style>
  <w:style w:type="character" w:customStyle="1" w:styleId="WW8Num3z0">
    <w:name w:val="WW8Num3z0"/>
    <w:rsid w:val="001E03A3"/>
    <w:rPr>
      <w:rFonts w:ascii="Arial" w:hAnsi="Arial" w:cs="Arial" w:hint="default"/>
      <w:b/>
      <w:i w:val="0"/>
      <w:strike w:val="0"/>
      <w:dstrike w:val="0"/>
      <w:color w:val="auto"/>
      <w:sz w:val="24"/>
      <w:szCs w:val="24"/>
    </w:rPr>
  </w:style>
  <w:style w:type="character" w:customStyle="1" w:styleId="WW8Num2z1">
    <w:name w:val="WW8Num2z1"/>
    <w:rsid w:val="001E03A3"/>
  </w:style>
  <w:style w:type="character" w:customStyle="1" w:styleId="WW8Num2z2">
    <w:name w:val="WW8Num2z2"/>
    <w:rsid w:val="001E03A3"/>
  </w:style>
  <w:style w:type="character" w:customStyle="1" w:styleId="WW8Num2z3">
    <w:name w:val="WW8Num2z3"/>
    <w:rsid w:val="001E03A3"/>
  </w:style>
  <w:style w:type="character" w:customStyle="1" w:styleId="WW8Num2z4">
    <w:name w:val="WW8Num2z4"/>
    <w:rsid w:val="001E03A3"/>
  </w:style>
  <w:style w:type="character" w:customStyle="1" w:styleId="WW8Num2z5">
    <w:name w:val="WW8Num2z5"/>
    <w:rsid w:val="001E03A3"/>
  </w:style>
  <w:style w:type="character" w:customStyle="1" w:styleId="WW8Num2z6">
    <w:name w:val="WW8Num2z6"/>
    <w:rsid w:val="001E03A3"/>
  </w:style>
  <w:style w:type="character" w:customStyle="1" w:styleId="WW8Num2z7">
    <w:name w:val="WW8Num2z7"/>
    <w:rsid w:val="001E03A3"/>
  </w:style>
  <w:style w:type="character" w:customStyle="1" w:styleId="WW8Num2z8">
    <w:name w:val="WW8Num2z8"/>
    <w:rsid w:val="001E03A3"/>
  </w:style>
  <w:style w:type="character" w:customStyle="1" w:styleId="WW8Num3z1">
    <w:name w:val="WW8Num3z1"/>
    <w:rsid w:val="001E03A3"/>
  </w:style>
  <w:style w:type="character" w:customStyle="1" w:styleId="WW8Num3z2">
    <w:name w:val="WW8Num3z2"/>
    <w:rsid w:val="001E03A3"/>
  </w:style>
  <w:style w:type="character" w:customStyle="1" w:styleId="WW8Num3z3">
    <w:name w:val="WW8Num3z3"/>
    <w:rsid w:val="001E03A3"/>
  </w:style>
  <w:style w:type="character" w:customStyle="1" w:styleId="WW8Num3z4">
    <w:name w:val="WW8Num3z4"/>
    <w:rsid w:val="001E03A3"/>
  </w:style>
  <w:style w:type="character" w:customStyle="1" w:styleId="WW8Num3z5">
    <w:name w:val="WW8Num3z5"/>
    <w:rsid w:val="001E03A3"/>
  </w:style>
  <w:style w:type="character" w:customStyle="1" w:styleId="WW8Num3z6">
    <w:name w:val="WW8Num3z6"/>
    <w:rsid w:val="001E03A3"/>
  </w:style>
  <w:style w:type="character" w:customStyle="1" w:styleId="WW8Num3z7">
    <w:name w:val="WW8Num3z7"/>
    <w:rsid w:val="001E03A3"/>
  </w:style>
  <w:style w:type="character" w:customStyle="1" w:styleId="WW8Num3z8">
    <w:name w:val="WW8Num3z8"/>
    <w:rsid w:val="001E03A3"/>
  </w:style>
  <w:style w:type="character" w:customStyle="1" w:styleId="WW8Num4z0">
    <w:name w:val="WW8Num4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4z1">
    <w:name w:val="WW8Num4z1"/>
    <w:rsid w:val="001E03A3"/>
  </w:style>
  <w:style w:type="character" w:customStyle="1" w:styleId="WW8Num4z2">
    <w:name w:val="WW8Num4z2"/>
    <w:rsid w:val="001E03A3"/>
  </w:style>
  <w:style w:type="character" w:customStyle="1" w:styleId="WW8Num4z3">
    <w:name w:val="WW8Num4z3"/>
    <w:rsid w:val="001E03A3"/>
  </w:style>
  <w:style w:type="character" w:customStyle="1" w:styleId="WW8Num4z4">
    <w:name w:val="WW8Num4z4"/>
    <w:rsid w:val="001E03A3"/>
  </w:style>
  <w:style w:type="character" w:customStyle="1" w:styleId="WW8Num4z5">
    <w:name w:val="WW8Num4z5"/>
    <w:rsid w:val="001E03A3"/>
  </w:style>
  <w:style w:type="character" w:customStyle="1" w:styleId="WW8Num4z6">
    <w:name w:val="WW8Num4z6"/>
    <w:rsid w:val="001E03A3"/>
  </w:style>
  <w:style w:type="character" w:customStyle="1" w:styleId="WW8Num4z7">
    <w:name w:val="WW8Num4z7"/>
    <w:rsid w:val="001E03A3"/>
  </w:style>
  <w:style w:type="character" w:customStyle="1" w:styleId="WW8Num4z8">
    <w:name w:val="WW8Num4z8"/>
    <w:rsid w:val="001E03A3"/>
  </w:style>
  <w:style w:type="character" w:customStyle="1" w:styleId="WW8Num5z0">
    <w:name w:val="WW8Num5z0"/>
    <w:rsid w:val="001E03A3"/>
    <w:rPr>
      <w:b w:val="0"/>
      <w:sz w:val="24"/>
      <w:szCs w:val="24"/>
    </w:rPr>
  </w:style>
  <w:style w:type="character" w:customStyle="1" w:styleId="WW8Num5z1">
    <w:name w:val="WW8Num5z1"/>
    <w:rsid w:val="001E03A3"/>
    <w:rPr>
      <w:b w:val="0"/>
      <w:sz w:val="20"/>
      <w:szCs w:val="20"/>
    </w:rPr>
  </w:style>
  <w:style w:type="character" w:customStyle="1" w:styleId="WW8Num5z2">
    <w:name w:val="WW8Num5z2"/>
    <w:rsid w:val="001E03A3"/>
    <w:rPr>
      <w:rFonts w:hint="default"/>
      <w:b/>
    </w:rPr>
  </w:style>
  <w:style w:type="character" w:customStyle="1" w:styleId="WW8Num5z3">
    <w:name w:val="WW8Num5z3"/>
    <w:rsid w:val="001E03A3"/>
  </w:style>
  <w:style w:type="character" w:customStyle="1" w:styleId="WW8Num5z4">
    <w:name w:val="WW8Num5z4"/>
    <w:rsid w:val="001E03A3"/>
  </w:style>
  <w:style w:type="character" w:customStyle="1" w:styleId="WW8Num5z5">
    <w:name w:val="WW8Num5z5"/>
    <w:rsid w:val="001E03A3"/>
  </w:style>
  <w:style w:type="character" w:customStyle="1" w:styleId="WW8Num5z6">
    <w:name w:val="WW8Num5z6"/>
    <w:rsid w:val="001E03A3"/>
  </w:style>
  <w:style w:type="character" w:customStyle="1" w:styleId="WW8Num5z7">
    <w:name w:val="WW8Num5z7"/>
    <w:rsid w:val="001E03A3"/>
  </w:style>
  <w:style w:type="character" w:customStyle="1" w:styleId="WW8Num5z8">
    <w:name w:val="WW8Num5z8"/>
    <w:rsid w:val="001E03A3"/>
  </w:style>
  <w:style w:type="character" w:customStyle="1" w:styleId="WW8Num6z0">
    <w:name w:val="WW8Num6z0"/>
    <w:rsid w:val="001E03A3"/>
    <w:rPr>
      <w:rFonts w:cs="Times New Roman" w:hint="default"/>
      <w:b/>
    </w:rPr>
  </w:style>
  <w:style w:type="character" w:customStyle="1" w:styleId="WW8Num6z1">
    <w:name w:val="WW8Num6z1"/>
    <w:rsid w:val="001E03A3"/>
  </w:style>
  <w:style w:type="character" w:customStyle="1" w:styleId="WW8Num6z2">
    <w:name w:val="WW8Num6z2"/>
    <w:rsid w:val="001E03A3"/>
  </w:style>
  <w:style w:type="character" w:customStyle="1" w:styleId="WW8Num6z3">
    <w:name w:val="WW8Num6z3"/>
    <w:rsid w:val="001E03A3"/>
  </w:style>
  <w:style w:type="character" w:customStyle="1" w:styleId="WW8Num6z4">
    <w:name w:val="WW8Num6z4"/>
    <w:rsid w:val="001E03A3"/>
  </w:style>
  <w:style w:type="character" w:customStyle="1" w:styleId="WW8Num6z5">
    <w:name w:val="WW8Num6z5"/>
    <w:rsid w:val="001E03A3"/>
  </w:style>
  <w:style w:type="character" w:customStyle="1" w:styleId="WW8Num6z6">
    <w:name w:val="WW8Num6z6"/>
    <w:rsid w:val="001E03A3"/>
  </w:style>
  <w:style w:type="character" w:customStyle="1" w:styleId="WW8Num6z7">
    <w:name w:val="WW8Num6z7"/>
    <w:rsid w:val="001E03A3"/>
  </w:style>
  <w:style w:type="character" w:customStyle="1" w:styleId="WW8Num6z8">
    <w:name w:val="WW8Num6z8"/>
    <w:rsid w:val="001E03A3"/>
  </w:style>
  <w:style w:type="character" w:customStyle="1" w:styleId="WW8Num7z0">
    <w:name w:val="WW8Num7z0"/>
    <w:rsid w:val="001E03A3"/>
    <w:rPr>
      <w:rFonts w:hint="default"/>
      <w:b/>
      <w:i w:val="0"/>
    </w:rPr>
  </w:style>
  <w:style w:type="character" w:customStyle="1" w:styleId="WW8Num7z1">
    <w:name w:val="WW8Num7z1"/>
    <w:rsid w:val="001E03A3"/>
  </w:style>
  <w:style w:type="character" w:customStyle="1" w:styleId="WW8Num7z2">
    <w:name w:val="WW8Num7z2"/>
    <w:rsid w:val="001E03A3"/>
  </w:style>
  <w:style w:type="character" w:customStyle="1" w:styleId="WW8Num7z3">
    <w:name w:val="WW8Num7z3"/>
    <w:rsid w:val="001E03A3"/>
  </w:style>
  <w:style w:type="character" w:customStyle="1" w:styleId="WW8Num7z4">
    <w:name w:val="WW8Num7z4"/>
    <w:rsid w:val="001E03A3"/>
  </w:style>
  <w:style w:type="character" w:customStyle="1" w:styleId="WW8Num7z5">
    <w:name w:val="WW8Num7z5"/>
    <w:rsid w:val="001E03A3"/>
  </w:style>
  <w:style w:type="character" w:customStyle="1" w:styleId="WW8Num7z6">
    <w:name w:val="WW8Num7z6"/>
    <w:rsid w:val="001E03A3"/>
  </w:style>
  <w:style w:type="character" w:customStyle="1" w:styleId="WW8Num7z7">
    <w:name w:val="WW8Num7z7"/>
    <w:rsid w:val="001E03A3"/>
  </w:style>
  <w:style w:type="character" w:customStyle="1" w:styleId="WW8Num7z8">
    <w:name w:val="WW8Num7z8"/>
    <w:rsid w:val="001E03A3"/>
  </w:style>
  <w:style w:type="character" w:customStyle="1" w:styleId="WW8Num8z0">
    <w:name w:val="WW8Num8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8z1">
    <w:name w:val="WW8Num8z1"/>
    <w:rsid w:val="001E03A3"/>
  </w:style>
  <w:style w:type="character" w:customStyle="1" w:styleId="WW8Num8z2">
    <w:name w:val="WW8Num8z2"/>
    <w:rsid w:val="001E03A3"/>
  </w:style>
  <w:style w:type="character" w:customStyle="1" w:styleId="WW8Num8z3">
    <w:name w:val="WW8Num8z3"/>
    <w:rsid w:val="001E03A3"/>
  </w:style>
  <w:style w:type="character" w:customStyle="1" w:styleId="WW8Num8z4">
    <w:name w:val="WW8Num8z4"/>
    <w:rsid w:val="001E03A3"/>
  </w:style>
  <w:style w:type="character" w:customStyle="1" w:styleId="WW8Num8z5">
    <w:name w:val="WW8Num8z5"/>
    <w:rsid w:val="001E03A3"/>
  </w:style>
  <w:style w:type="character" w:customStyle="1" w:styleId="WW8Num8z6">
    <w:name w:val="WW8Num8z6"/>
    <w:rsid w:val="001E03A3"/>
  </w:style>
  <w:style w:type="character" w:customStyle="1" w:styleId="WW8Num8z7">
    <w:name w:val="WW8Num8z7"/>
    <w:rsid w:val="001E03A3"/>
  </w:style>
  <w:style w:type="character" w:customStyle="1" w:styleId="WW8Num8z8">
    <w:name w:val="WW8Num8z8"/>
    <w:rsid w:val="001E03A3"/>
  </w:style>
  <w:style w:type="character" w:customStyle="1" w:styleId="WW8Num9z0">
    <w:name w:val="WW8Num9z0"/>
    <w:rsid w:val="001E03A3"/>
    <w:rPr>
      <w:rFonts w:hint="default"/>
      <w:b/>
    </w:rPr>
  </w:style>
  <w:style w:type="character" w:customStyle="1" w:styleId="WW8Num9z1">
    <w:name w:val="WW8Num9z1"/>
    <w:rsid w:val="001E03A3"/>
  </w:style>
  <w:style w:type="character" w:customStyle="1" w:styleId="WW8Num9z2">
    <w:name w:val="WW8Num9z2"/>
    <w:rsid w:val="001E03A3"/>
  </w:style>
  <w:style w:type="character" w:customStyle="1" w:styleId="WW8Num9z3">
    <w:name w:val="WW8Num9z3"/>
    <w:rsid w:val="001E03A3"/>
  </w:style>
  <w:style w:type="character" w:customStyle="1" w:styleId="WW8Num9z4">
    <w:name w:val="WW8Num9z4"/>
    <w:rsid w:val="001E03A3"/>
  </w:style>
  <w:style w:type="character" w:customStyle="1" w:styleId="WW8Num9z5">
    <w:name w:val="WW8Num9z5"/>
    <w:rsid w:val="001E03A3"/>
  </w:style>
  <w:style w:type="character" w:customStyle="1" w:styleId="WW8Num9z6">
    <w:name w:val="WW8Num9z6"/>
    <w:rsid w:val="001E03A3"/>
  </w:style>
  <w:style w:type="character" w:customStyle="1" w:styleId="WW8Num9z7">
    <w:name w:val="WW8Num9z7"/>
    <w:rsid w:val="001E03A3"/>
  </w:style>
  <w:style w:type="character" w:customStyle="1" w:styleId="WW8Num9z8">
    <w:name w:val="WW8Num9z8"/>
    <w:rsid w:val="001E03A3"/>
  </w:style>
  <w:style w:type="character" w:customStyle="1" w:styleId="WW8Num10z0">
    <w:name w:val="WW8Num10z0"/>
    <w:rsid w:val="001E03A3"/>
    <w:rPr>
      <w:rFonts w:hint="default"/>
      <w:b/>
    </w:rPr>
  </w:style>
  <w:style w:type="character" w:customStyle="1" w:styleId="WW8Num10z1">
    <w:name w:val="WW8Num10z1"/>
    <w:rsid w:val="001E03A3"/>
  </w:style>
  <w:style w:type="character" w:customStyle="1" w:styleId="WW8Num10z2">
    <w:name w:val="WW8Num10z2"/>
    <w:rsid w:val="001E03A3"/>
  </w:style>
  <w:style w:type="character" w:customStyle="1" w:styleId="WW8Num10z3">
    <w:name w:val="WW8Num10z3"/>
    <w:rsid w:val="001E03A3"/>
  </w:style>
  <w:style w:type="character" w:customStyle="1" w:styleId="WW8Num10z4">
    <w:name w:val="WW8Num10z4"/>
    <w:rsid w:val="001E03A3"/>
  </w:style>
  <w:style w:type="character" w:customStyle="1" w:styleId="WW8Num10z5">
    <w:name w:val="WW8Num10z5"/>
    <w:rsid w:val="001E03A3"/>
  </w:style>
  <w:style w:type="character" w:customStyle="1" w:styleId="WW8Num10z6">
    <w:name w:val="WW8Num10z6"/>
    <w:rsid w:val="001E03A3"/>
  </w:style>
  <w:style w:type="character" w:customStyle="1" w:styleId="WW8Num10z7">
    <w:name w:val="WW8Num10z7"/>
    <w:rsid w:val="001E03A3"/>
  </w:style>
  <w:style w:type="character" w:customStyle="1" w:styleId="WW8Num10z8">
    <w:name w:val="WW8Num10z8"/>
    <w:rsid w:val="001E03A3"/>
  </w:style>
  <w:style w:type="character" w:customStyle="1" w:styleId="WW8Num11z0">
    <w:name w:val="WW8Num11z0"/>
    <w:rsid w:val="001E03A3"/>
    <w:rPr>
      <w:rFonts w:hint="default"/>
      <w:b/>
    </w:rPr>
  </w:style>
  <w:style w:type="character" w:customStyle="1" w:styleId="WW8Num11z1">
    <w:name w:val="WW8Num11z1"/>
    <w:rsid w:val="001E03A3"/>
  </w:style>
  <w:style w:type="character" w:customStyle="1" w:styleId="WW8Num11z2">
    <w:name w:val="WW8Num11z2"/>
    <w:rsid w:val="001E03A3"/>
  </w:style>
  <w:style w:type="character" w:customStyle="1" w:styleId="WW8Num11z3">
    <w:name w:val="WW8Num11z3"/>
    <w:rsid w:val="001E03A3"/>
  </w:style>
  <w:style w:type="character" w:customStyle="1" w:styleId="WW8Num11z4">
    <w:name w:val="WW8Num11z4"/>
    <w:rsid w:val="001E03A3"/>
  </w:style>
  <w:style w:type="character" w:customStyle="1" w:styleId="WW8Num11z5">
    <w:name w:val="WW8Num11z5"/>
    <w:rsid w:val="001E03A3"/>
  </w:style>
  <w:style w:type="character" w:customStyle="1" w:styleId="WW8Num11z6">
    <w:name w:val="WW8Num11z6"/>
    <w:rsid w:val="001E03A3"/>
  </w:style>
  <w:style w:type="character" w:customStyle="1" w:styleId="WW8Num11z7">
    <w:name w:val="WW8Num11z7"/>
    <w:rsid w:val="001E03A3"/>
  </w:style>
  <w:style w:type="character" w:customStyle="1" w:styleId="WW8Num11z8">
    <w:name w:val="WW8Num11z8"/>
    <w:rsid w:val="001E03A3"/>
  </w:style>
  <w:style w:type="character" w:customStyle="1" w:styleId="WW8Num12z0">
    <w:name w:val="WW8Num12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12z1">
    <w:name w:val="WW8Num12z1"/>
    <w:rsid w:val="001E03A3"/>
  </w:style>
  <w:style w:type="character" w:customStyle="1" w:styleId="WW8Num12z2">
    <w:name w:val="WW8Num12z2"/>
    <w:rsid w:val="001E03A3"/>
  </w:style>
  <w:style w:type="character" w:customStyle="1" w:styleId="WW8Num12z3">
    <w:name w:val="WW8Num12z3"/>
    <w:rsid w:val="001E03A3"/>
  </w:style>
  <w:style w:type="character" w:customStyle="1" w:styleId="WW8Num12z4">
    <w:name w:val="WW8Num12z4"/>
    <w:rsid w:val="001E03A3"/>
  </w:style>
  <w:style w:type="character" w:customStyle="1" w:styleId="WW8Num12z5">
    <w:name w:val="WW8Num12z5"/>
    <w:rsid w:val="001E03A3"/>
  </w:style>
  <w:style w:type="character" w:customStyle="1" w:styleId="WW8Num12z6">
    <w:name w:val="WW8Num12z6"/>
    <w:rsid w:val="001E03A3"/>
  </w:style>
  <w:style w:type="character" w:customStyle="1" w:styleId="WW8Num12z7">
    <w:name w:val="WW8Num12z7"/>
    <w:rsid w:val="001E03A3"/>
  </w:style>
  <w:style w:type="character" w:customStyle="1" w:styleId="WW8Num12z8">
    <w:name w:val="WW8Num12z8"/>
    <w:rsid w:val="001E03A3"/>
  </w:style>
  <w:style w:type="character" w:customStyle="1" w:styleId="WW8Num13z0">
    <w:name w:val="WW8Num13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13z1">
    <w:name w:val="WW8Num13z1"/>
    <w:rsid w:val="001E03A3"/>
    <w:rPr>
      <w:rFonts w:hint="default"/>
      <w:b w:val="0"/>
      <w:i w:val="0"/>
      <w:sz w:val="20"/>
      <w:szCs w:val="20"/>
    </w:rPr>
  </w:style>
  <w:style w:type="character" w:customStyle="1" w:styleId="WW8Num13z2">
    <w:name w:val="WW8Num13z2"/>
    <w:rsid w:val="001E03A3"/>
  </w:style>
  <w:style w:type="character" w:customStyle="1" w:styleId="WW8Num13z3">
    <w:name w:val="WW8Num13z3"/>
    <w:rsid w:val="001E03A3"/>
  </w:style>
  <w:style w:type="character" w:customStyle="1" w:styleId="WW8Num13z4">
    <w:name w:val="WW8Num13z4"/>
    <w:rsid w:val="001E03A3"/>
  </w:style>
  <w:style w:type="character" w:customStyle="1" w:styleId="WW8Num13z5">
    <w:name w:val="WW8Num13z5"/>
    <w:rsid w:val="001E03A3"/>
  </w:style>
  <w:style w:type="character" w:customStyle="1" w:styleId="WW8Num13z6">
    <w:name w:val="WW8Num13z6"/>
    <w:rsid w:val="001E03A3"/>
  </w:style>
  <w:style w:type="character" w:customStyle="1" w:styleId="WW8Num13z7">
    <w:name w:val="WW8Num13z7"/>
    <w:rsid w:val="001E03A3"/>
  </w:style>
  <w:style w:type="character" w:customStyle="1" w:styleId="WW8Num13z8">
    <w:name w:val="WW8Num13z8"/>
    <w:rsid w:val="001E03A3"/>
  </w:style>
  <w:style w:type="character" w:customStyle="1" w:styleId="WW8Num14z0">
    <w:name w:val="WW8Num14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14z1">
    <w:name w:val="WW8Num14z1"/>
    <w:rsid w:val="001E03A3"/>
  </w:style>
  <w:style w:type="character" w:customStyle="1" w:styleId="WW8Num14z2">
    <w:name w:val="WW8Num14z2"/>
    <w:rsid w:val="001E03A3"/>
  </w:style>
  <w:style w:type="character" w:customStyle="1" w:styleId="WW8Num14z3">
    <w:name w:val="WW8Num14z3"/>
    <w:rsid w:val="001E03A3"/>
  </w:style>
  <w:style w:type="character" w:customStyle="1" w:styleId="WW8Num14z4">
    <w:name w:val="WW8Num14z4"/>
    <w:rsid w:val="001E03A3"/>
  </w:style>
  <w:style w:type="character" w:customStyle="1" w:styleId="WW8Num14z5">
    <w:name w:val="WW8Num14z5"/>
    <w:rsid w:val="001E03A3"/>
  </w:style>
  <w:style w:type="character" w:customStyle="1" w:styleId="WW8Num14z6">
    <w:name w:val="WW8Num14z6"/>
    <w:rsid w:val="001E03A3"/>
  </w:style>
  <w:style w:type="character" w:customStyle="1" w:styleId="WW8Num14z7">
    <w:name w:val="WW8Num14z7"/>
    <w:rsid w:val="001E03A3"/>
  </w:style>
  <w:style w:type="character" w:customStyle="1" w:styleId="WW8Num14z8">
    <w:name w:val="WW8Num14z8"/>
    <w:rsid w:val="001E03A3"/>
  </w:style>
  <w:style w:type="character" w:customStyle="1" w:styleId="WW8Num15z0">
    <w:name w:val="WW8Num15z0"/>
    <w:rsid w:val="001E03A3"/>
    <w:rPr>
      <w:rFonts w:ascii="Arial" w:hAnsi="Arial" w:cs="Arial" w:hint="default"/>
      <w:b/>
      <w:i w:val="0"/>
      <w:strike w:val="0"/>
      <w:dstrike w:val="0"/>
      <w:color w:val="auto"/>
      <w:sz w:val="24"/>
      <w:szCs w:val="24"/>
    </w:rPr>
  </w:style>
  <w:style w:type="character" w:customStyle="1" w:styleId="WW8Num15z1">
    <w:name w:val="WW8Num15z1"/>
    <w:rsid w:val="001E03A3"/>
  </w:style>
  <w:style w:type="character" w:customStyle="1" w:styleId="WW8Num15z2">
    <w:name w:val="WW8Num15z2"/>
    <w:rsid w:val="001E03A3"/>
  </w:style>
  <w:style w:type="character" w:customStyle="1" w:styleId="WW8Num15z3">
    <w:name w:val="WW8Num15z3"/>
    <w:rsid w:val="001E03A3"/>
  </w:style>
  <w:style w:type="character" w:customStyle="1" w:styleId="WW8Num15z4">
    <w:name w:val="WW8Num15z4"/>
    <w:rsid w:val="001E03A3"/>
  </w:style>
  <w:style w:type="character" w:customStyle="1" w:styleId="WW8Num15z5">
    <w:name w:val="WW8Num15z5"/>
    <w:rsid w:val="001E03A3"/>
  </w:style>
  <w:style w:type="character" w:customStyle="1" w:styleId="WW8Num15z6">
    <w:name w:val="WW8Num15z6"/>
    <w:rsid w:val="001E03A3"/>
  </w:style>
  <w:style w:type="character" w:customStyle="1" w:styleId="WW8Num15z7">
    <w:name w:val="WW8Num15z7"/>
    <w:rsid w:val="001E03A3"/>
  </w:style>
  <w:style w:type="character" w:customStyle="1" w:styleId="WW8Num15z8">
    <w:name w:val="WW8Num15z8"/>
    <w:rsid w:val="001E03A3"/>
  </w:style>
  <w:style w:type="character" w:customStyle="1" w:styleId="WW8Num16z0">
    <w:name w:val="WW8Num16z0"/>
    <w:rsid w:val="001E03A3"/>
    <w:rPr>
      <w:rFonts w:ascii="Arial" w:eastAsia="Times New Roman" w:hAnsi="Arial" w:cs="Arial"/>
      <w:b/>
      <w:color w:val="auto"/>
    </w:rPr>
  </w:style>
  <w:style w:type="character" w:customStyle="1" w:styleId="WW8Num16z1">
    <w:name w:val="WW8Num16z1"/>
    <w:rsid w:val="001E03A3"/>
  </w:style>
  <w:style w:type="character" w:customStyle="1" w:styleId="WW8Num16z2">
    <w:name w:val="WW8Num16z2"/>
    <w:rsid w:val="001E03A3"/>
  </w:style>
  <w:style w:type="character" w:customStyle="1" w:styleId="WW8Num16z3">
    <w:name w:val="WW8Num16z3"/>
    <w:rsid w:val="001E03A3"/>
  </w:style>
  <w:style w:type="character" w:customStyle="1" w:styleId="WW8Num16z4">
    <w:name w:val="WW8Num16z4"/>
    <w:rsid w:val="001E03A3"/>
  </w:style>
  <w:style w:type="character" w:customStyle="1" w:styleId="WW8Num16z5">
    <w:name w:val="WW8Num16z5"/>
    <w:rsid w:val="001E03A3"/>
  </w:style>
  <w:style w:type="character" w:customStyle="1" w:styleId="WW8Num16z6">
    <w:name w:val="WW8Num16z6"/>
    <w:rsid w:val="001E03A3"/>
  </w:style>
  <w:style w:type="character" w:customStyle="1" w:styleId="WW8Num16z7">
    <w:name w:val="WW8Num16z7"/>
    <w:rsid w:val="001E03A3"/>
  </w:style>
  <w:style w:type="character" w:customStyle="1" w:styleId="WW8Num16z8">
    <w:name w:val="WW8Num16z8"/>
    <w:rsid w:val="001E03A3"/>
  </w:style>
  <w:style w:type="character" w:customStyle="1" w:styleId="WW8Num17z0">
    <w:name w:val="WW8Num17z0"/>
    <w:rsid w:val="001E03A3"/>
    <w:rPr>
      <w:rFonts w:hint="default"/>
      <w:b/>
    </w:rPr>
  </w:style>
  <w:style w:type="character" w:customStyle="1" w:styleId="WW8Num17z1">
    <w:name w:val="WW8Num17z1"/>
    <w:rsid w:val="001E03A3"/>
  </w:style>
  <w:style w:type="character" w:customStyle="1" w:styleId="WW8Num17z2">
    <w:name w:val="WW8Num17z2"/>
    <w:rsid w:val="001E03A3"/>
  </w:style>
  <w:style w:type="character" w:customStyle="1" w:styleId="WW8Num17z3">
    <w:name w:val="WW8Num17z3"/>
    <w:rsid w:val="001E03A3"/>
  </w:style>
  <w:style w:type="character" w:customStyle="1" w:styleId="WW8Num17z4">
    <w:name w:val="WW8Num17z4"/>
    <w:rsid w:val="001E03A3"/>
  </w:style>
  <w:style w:type="character" w:customStyle="1" w:styleId="WW8Num17z5">
    <w:name w:val="WW8Num17z5"/>
    <w:rsid w:val="001E03A3"/>
  </w:style>
  <w:style w:type="character" w:customStyle="1" w:styleId="WW8Num17z6">
    <w:name w:val="WW8Num17z6"/>
    <w:rsid w:val="001E03A3"/>
  </w:style>
  <w:style w:type="character" w:customStyle="1" w:styleId="WW8Num17z7">
    <w:name w:val="WW8Num17z7"/>
    <w:rsid w:val="001E03A3"/>
  </w:style>
  <w:style w:type="character" w:customStyle="1" w:styleId="WW8Num17z8">
    <w:name w:val="WW8Num17z8"/>
    <w:rsid w:val="001E03A3"/>
  </w:style>
  <w:style w:type="character" w:customStyle="1" w:styleId="WW8Num18z0">
    <w:name w:val="WW8Num18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18z1">
    <w:name w:val="WW8Num18z1"/>
    <w:rsid w:val="001E03A3"/>
  </w:style>
  <w:style w:type="character" w:customStyle="1" w:styleId="WW8Num18z2">
    <w:name w:val="WW8Num18z2"/>
    <w:rsid w:val="001E03A3"/>
  </w:style>
  <w:style w:type="character" w:customStyle="1" w:styleId="WW8Num18z3">
    <w:name w:val="WW8Num18z3"/>
    <w:rsid w:val="001E03A3"/>
  </w:style>
  <w:style w:type="character" w:customStyle="1" w:styleId="WW8Num18z4">
    <w:name w:val="WW8Num18z4"/>
    <w:rsid w:val="001E03A3"/>
  </w:style>
  <w:style w:type="character" w:customStyle="1" w:styleId="WW8Num18z5">
    <w:name w:val="WW8Num18z5"/>
    <w:rsid w:val="001E03A3"/>
  </w:style>
  <w:style w:type="character" w:customStyle="1" w:styleId="WW8Num18z6">
    <w:name w:val="WW8Num18z6"/>
    <w:rsid w:val="001E03A3"/>
  </w:style>
  <w:style w:type="character" w:customStyle="1" w:styleId="WW8Num18z7">
    <w:name w:val="WW8Num18z7"/>
    <w:rsid w:val="001E03A3"/>
  </w:style>
  <w:style w:type="character" w:customStyle="1" w:styleId="WW8Num18z8">
    <w:name w:val="WW8Num18z8"/>
    <w:rsid w:val="001E03A3"/>
  </w:style>
  <w:style w:type="character" w:customStyle="1" w:styleId="WW8Num19z0">
    <w:name w:val="WW8Num19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19z1">
    <w:name w:val="WW8Num19z1"/>
    <w:rsid w:val="001E03A3"/>
  </w:style>
  <w:style w:type="character" w:customStyle="1" w:styleId="WW8Num19z2">
    <w:name w:val="WW8Num19z2"/>
    <w:rsid w:val="001E03A3"/>
  </w:style>
  <w:style w:type="character" w:customStyle="1" w:styleId="WW8Num19z3">
    <w:name w:val="WW8Num19z3"/>
    <w:rsid w:val="001E03A3"/>
  </w:style>
  <w:style w:type="character" w:customStyle="1" w:styleId="WW8Num19z4">
    <w:name w:val="WW8Num19z4"/>
    <w:rsid w:val="001E03A3"/>
  </w:style>
  <w:style w:type="character" w:customStyle="1" w:styleId="WW8Num19z5">
    <w:name w:val="WW8Num19z5"/>
    <w:rsid w:val="001E03A3"/>
  </w:style>
  <w:style w:type="character" w:customStyle="1" w:styleId="WW8Num19z6">
    <w:name w:val="WW8Num19z6"/>
    <w:rsid w:val="001E03A3"/>
  </w:style>
  <w:style w:type="character" w:customStyle="1" w:styleId="WW8Num19z7">
    <w:name w:val="WW8Num19z7"/>
    <w:rsid w:val="001E03A3"/>
  </w:style>
  <w:style w:type="character" w:customStyle="1" w:styleId="WW8Num19z8">
    <w:name w:val="WW8Num19z8"/>
    <w:rsid w:val="001E03A3"/>
  </w:style>
  <w:style w:type="character" w:customStyle="1" w:styleId="WW8Num20z0">
    <w:name w:val="WW8Num20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20z1">
    <w:name w:val="WW8Num20z1"/>
    <w:rsid w:val="001E03A3"/>
  </w:style>
  <w:style w:type="character" w:customStyle="1" w:styleId="WW8Num20z2">
    <w:name w:val="WW8Num20z2"/>
    <w:rsid w:val="001E03A3"/>
  </w:style>
  <w:style w:type="character" w:customStyle="1" w:styleId="WW8Num20z3">
    <w:name w:val="WW8Num20z3"/>
    <w:rsid w:val="001E03A3"/>
  </w:style>
  <w:style w:type="character" w:customStyle="1" w:styleId="WW8Num20z4">
    <w:name w:val="WW8Num20z4"/>
    <w:rsid w:val="001E03A3"/>
  </w:style>
  <w:style w:type="character" w:customStyle="1" w:styleId="WW8Num20z5">
    <w:name w:val="WW8Num20z5"/>
    <w:rsid w:val="001E03A3"/>
  </w:style>
  <w:style w:type="character" w:customStyle="1" w:styleId="WW8Num20z6">
    <w:name w:val="WW8Num20z6"/>
    <w:rsid w:val="001E03A3"/>
  </w:style>
  <w:style w:type="character" w:customStyle="1" w:styleId="WW8Num20z7">
    <w:name w:val="WW8Num20z7"/>
    <w:rsid w:val="001E03A3"/>
  </w:style>
  <w:style w:type="character" w:customStyle="1" w:styleId="WW8Num20z8">
    <w:name w:val="WW8Num20z8"/>
    <w:rsid w:val="001E03A3"/>
  </w:style>
  <w:style w:type="character" w:customStyle="1" w:styleId="WW8Num21z0">
    <w:name w:val="WW8Num21z0"/>
    <w:rsid w:val="001E03A3"/>
    <w:rPr>
      <w:rFonts w:ascii="Arial" w:hAnsi="Arial" w:cs="Arial" w:hint="default"/>
      <w:b/>
      <w:i w:val="0"/>
      <w:color w:val="auto"/>
      <w:sz w:val="24"/>
      <w:szCs w:val="24"/>
    </w:rPr>
  </w:style>
  <w:style w:type="character" w:customStyle="1" w:styleId="WW8Num21z1">
    <w:name w:val="WW8Num21z1"/>
    <w:rsid w:val="001E03A3"/>
  </w:style>
  <w:style w:type="character" w:customStyle="1" w:styleId="WW8Num21z2">
    <w:name w:val="WW8Num21z2"/>
    <w:rsid w:val="001E03A3"/>
  </w:style>
  <w:style w:type="character" w:customStyle="1" w:styleId="WW8Num21z3">
    <w:name w:val="WW8Num21z3"/>
    <w:rsid w:val="001E03A3"/>
  </w:style>
  <w:style w:type="character" w:customStyle="1" w:styleId="WW8Num21z4">
    <w:name w:val="WW8Num21z4"/>
    <w:rsid w:val="001E03A3"/>
  </w:style>
  <w:style w:type="character" w:customStyle="1" w:styleId="WW8Num21z5">
    <w:name w:val="WW8Num21z5"/>
    <w:rsid w:val="001E03A3"/>
  </w:style>
  <w:style w:type="character" w:customStyle="1" w:styleId="WW8Num21z6">
    <w:name w:val="WW8Num21z6"/>
    <w:rsid w:val="001E03A3"/>
  </w:style>
  <w:style w:type="character" w:customStyle="1" w:styleId="WW8Num21z7">
    <w:name w:val="WW8Num21z7"/>
    <w:rsid w:val="001E03A3"/>
  </w:style>
  <w:style w:type="character" w:customStyle="1" w:styleId="WW8Num21z8">
    <w:name w:val="WW8Num21z8"/>
    <w:rsid w:val="001E03A3"/>
  </w:style>
  <w:style w:type="character" w:customStyle="1" w:styleId="WW8Num22z0">
    <w:name w:val="WW8Num22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22z1">
    <w:name w:val="WW8Num22z1"/>
    <w:rsid w:val="001E03A3"/>
  </w:style>
  <w:style w:type="character" w:customStyle="1" w:styleId="WW8Num22z2">
    <w:name w:val="WW8Num22z2"/>
    <w:rsid w:val="001E03A3"/>
  </w:style>
  <w:style w:type="character" w:customStyle="1" w:styleId="WW8Num22z3">
    <w:name w:val="WW8Num22z3"/>
    <w:rsid w:val="001E03A3"/>
  </w:style>
  <w:style w:type="character" w:customStyle="1" w:styleId="WW8Num22z4">
    <w:name w:val="WW8Num22z4"/>
    <w:rsid w:val="001E03A3"/>
  </w:style>
  <w:style w:type="character" w:customStyle="1" w:styleId="WW8Num22z5">
    <w:name w:val="WW8Num22z5"/>
    <w:rsid w:val="001E03A3"/>
  </w:style>
  <w:style w:type="character" w:customStyle="1" w:styleId="WW8Num22z6">
    <w:name w:val="WW8Num22z6"/>
    <w:rsid w:val="001E03A3"/>
  </w:style>
  <w:style w:type="character" w:customStyle="1" w:styleId="WW8Num22z7">
    <w:name w:val="WW8Num22z7"/>
    <w:rsid w:val="001E03A3"/>
  </w:style>
  <w:style w:type="character" w:customStyle="1" w:styleId="WW8Num22z8">
    <w:name w:val="WW8Num22z8"/>
    <w:rsid w:val="001E03A3"/>
  </w:style>
  <w:style w:type="character" w:customStyle="1" w:styleId="WW8Num23z0">
    <w:name w:val="WW8Num23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23z1">
    <w:name w:val="WW8Num23z1"/>
    <w:rsid w:val="001E03A3"/>
  </w:style>
  <w:style w:type="character" w:customStyle="1" w:styleId="WW8Num23z2">
    <w:name w:val="WW8Num23z2"/>
    <w:rsid w:val="001E03A3"/>
  </w:style>
  <w:style w:type="character" w:customStyle="1" w:styleId="WW8Num23z3">
    <w:name w:val="WW8Num23z3"/>
    <w:rsid w:val="001E03A3"/>
  </w:style>
  <w:style w:type="character" w:customStyle="1" w:styleId="WW8Num23z4">
    <w:name w:val="WW8Num23z4"/>
    <w:rsid w:val="001E03A3"/>
  </w:style>
  <w:style w:type="character" w:customStyle="1" w:styleId="WW8Num23z5">
    <w:name w:val="WW8Num23z5"/>
    <w:rsid w:val="001E03A3"/>
  </w:style>
  <w:style w:type="character" w:customStyle="1" w:styleId="WW8Num23z6">
    <w:name w:val="WW8Num23z6"/>
    <w:rsid w:val="001E03A3"/>
  </w:style>
  <w:style w:type="character" w:customStyle="1" w:styleId="WW8Num23z7">
    <w:name w:val="WW8Num23z7"/>
    <w:rsid w:val="001E03A3"/>
  </w:style>
  <w:style w:type="character" w:customStyle="1" w:styleId="WW8Num23z8">
    <w:name w:val="WW8Num23z8"/>
    <w:rsid w:val="001E03A3"/>
  </w:style>
  <w:style w:type="character" w:customStyle="1" w:styleId="WW8Num24z0">
    <w:name w:val="WW8Num24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24z1">
    <w:name w:val="WW8Num24z1"/>
    <w:rsid w:val="001E03A3"/>
  </w:style>
  <w:style w:type="character" w:customStyle="1" w:styleId="WW8Num24z2">
    <w:name w:val="WW8Num24z2"/>
    <w:rsid w:val="001E03A3"/>
  </w:style>
  <w:style w:type="character" w:customStyle="1" w:styleId="WW8Num24z3">
    <w:name w:val="WW8Num24z3"/>
    <w:rsid w:val="001E03A3"/>
  </w:style>
  <w:style w:type="character" w:customStyle="1" w:styleId="WW8Num24z4">
    <w:name w:val="WW8Num24z4"/>
    <w:rsid w:val="001E03A3"/>
  </w:style>
  <w:style w:type="character" w:customStyle="1" w:styleId="WW8Num24z5">
    <w:name w:val="WW8Num24z5"/>
    <w:rsid w:val="001E03A3"/>
  </w:style>
  <w:style w:type="character" w:customStyle="1" w:styleId="WW8Num24z6">
    <w:name w:val="WW8Num24z6"/>
    <w:rsid w:val="001E03A3"/>
  </w:style>
  <w:style w:type="character" w:customStyle="1" w:styleId="WW8Num24z7">
    <w:name w:val="WW8Num24z7"/>
    <w:rsid w:val="001E03A3"/>
  </w:style>
  <w:style w:type="character" w:customStyle="1" w:styleId="WW8Num24z8">
    <w:name w:val="WW8Num24z8"/>
    <w:rsid w:val="001E03A3"/>
  </w:style>
  <w:style w:type="character" w:customStyle="1" w:styleId="WW8Num25z0">
    <w:name w:val="WW8Num25z0"/>
    <w:rsid w:val="001E03A3"/>
    <w:rPr>
      <w:rFonts w:ascii="Arial" w:hAnsi="Arial" w:cs="Arial" w:hint="default"/>
      <w:b/>
      <w:i w:val="0"/>
      <w:color w:val="auto"/>
      <w:sz w:val="24"/>
      <w:szCs w:val="24"/>
    </w:rPr>
  </w:style>
  <w:style w:type="character" w:customStyle="1" w:styleId="WW8Num25z1">
    <w:name w:val="WW8Num25z1"/>
    <w:rsid w:val="001E03A3"/>
  </w:style>
  <w:style w:type="character" w:customStyle="1" w:styleId="WW8Num25z2">
    <w:name w:val="WW8Num25z2"/>
    <w:rsid w:val="001E03A3"/>
  </w:style>
  <w:style w:type="character" w:customStyle="1" w:styleId="WW8Num25z3">
    <w:name w:val="WW8Num25z3"/>
    <w:rsid w:val="001E03A3"/>
  </w:style>
  <w:style w:type="character" w:customStyle="1" w:styleId="WW8Num25z4">
    <w:name w:val="WW8Num25z4"/>
    <w:rsid w:val="001E03A3"/>
  </w:style>
  <w:style w:type="character" w:customStyle="1" w:styleId="WW8Num25z5">
    <w:name w:val="WW8Num25z5"/>
    <w:rsid w:val="001E03A3"/>
  </w:style>
  <w:style w:type="character" w:customStyle="1" w:styleId="WW8Num25z6">
    <w:name w:val="WW8Num25z6"/>
    <w:rsid w:val="001E03A3"/>
  </w:style>
  <w:style w:type="character" w:customStyle="1" w:styleId="WW8Num25z7">
    <w:name w:val="WW8Num25z7"/>
    <w:rsid w:val="001E03A3"/>
  </w:style>
  <w:style w:type="character" w:customStyle="1" w:styleId="WW8Num25z8">
    <w:name w:val="WW8Num25z8"/>
    <w:rsid w:val="001E03A3"/>
  </w:style>
  <w:style w:type="character" w:customStyle="1" w:styleId="WW8Num26z0">
    <w:name w:val="WW8Num26z0"/>
    <w:rsid w:val="001E03A3"/>
    <w:rPr>
      <w:rFonts w:ascii="Arial" w:hAnsi="Arial" w:cs="Arial" w:hint="default"/>
      <w:b/>
      <w:i w:val="0"/>
      <w:color w:val="auto"/>
      <w:sz w:val="24"/>
      <w:szCs w:val="24"/>
    </w:rPr>
  </w:style>
  <w:style w:type="character" w:customStyle="1" w:styleId="WW8Num26z1">
    <w:name w:val="WW8Num26z1"/>
    <w:rsid w:val="001E03A3"/>
  </w:style>
  <w:style w:type="character" w:customStyle="1" w:styleId="WW8Num26z2">
    <w:name w:val="WW8Num26z2"/>
    <w:rsid w:val="001E03A3"/>
  </w:style>
  <w:style w:type="character" w:customStyle="1" w:styleId="WW8Num26z3">
    <w:name w:val="WW8Num26z3"/>
    <w:rsid w:val="001E03A3"/>
  </w:style>
  <w:style w:type="character" w:customStyle="1" w:styleId="WW8Num26z4">
    <w:name w:val="WW8Num26z4"/>
    <w:rsid w:val="001E03A3"/>
  </w:style>
  <w:style w:type="character" w:customStyle="1" w:styleId="WW8Num26z5">
    <w:name w:val="WW8Num26z5"/>
    <w:rsid w:val="001E03A3"/>
  </w:style>
  <w:style w:type="character" w:customStyle="1" w:styleId="WW8Num26z6">
    <w:name w:val="WW8Num26z6"/>
    <w:rsid w:val="001E03A3"/>
  </w:style>
  <w:style w:type="character" w:customStyle="1" w:styleId="WW8Num26z7">
    <w:name w:val="WW8Num26z7"/>
    <w:rsid w:val="001E03A3"/>
  </w:style>
  <w:style w:type="character" w:customStyle="1" w:styleId="WW8Num26z8">
    <w:name w:val="WW8Num26z8"/>
    <w:rsid w:val="001E03A3"/>
  </w:style>
  <w:style w:type="character" w:customStyle="1" w:styleId="WW8Num27z0">
    <w:name w:val="WW8Num27z0"/>
    <w:rsid w:val="001E03A3"/>
    <w:rPr>
      <w:rFonts w:hint="default"/>
      <w:b/>
      <w:color w:val="auto"/>
    </w:rPr>
  </w:style>
  <w:style w:type="character" w:customStyle="1" w:styleId="WW8Num27z1">
    <w:name w:val="WW8Num27z1"/>
    <w:rsid w:val="001E03A3"/>
  </w:style>
  <w:style w:type="character" w:customStyle="1" w:styleId="WW8Num27z2">
    <w:name w:val="WW8Num27z2"/>
    <w:rsid w:val="001E03A3"/>
  </w:style>
  <w:style w:type="character" w:customStyle="1" w:styleId="WW8Num27z3">
    <w:name w:val="WW8Num27z3"/>
    <w:rsid w:val="001E03A3"/>
  </w:style>
  <w:style w:type="character" w:customStyle="1" w:styleId="WW8Num27z4">
    <w:name w:val="WW8Num27z4"/>
    <w:rsid w:val="001E03A3"/>
  </w:style>
  <w:style w:type="character" w:customStyle="1" w:styleId="WW8Num27z5">
    <w:name w:val="WW8Num27z5"/>
    <w:rsid w:val="001E03A3"/>
  </w:style>
  <w:style w:type="character" w:customStyle="1" w:styleId="WW8Num27z6">
    <w:name w:val="WW8Num27z6"/>
    <w:rsid w:val="001E03A3"/>
  </w:style>
  <w:style w:type="character" w:customStyle="1" w:styleId="WW8Num27z7">
    <w:name w:val="WW8Num27z7"/>
    <w:rsid w:val="001E03A3"/>
  </w:style>
  <w:style w:type="character" w:customStyle="1" w:styleId="WW8Num27z8">
    <w:name w:val="WW8Num27z8"/>
    <w:rsid w:val="001E03A3"/>
  </w:style>
  <w:style w:type="character" w:customStyle="1" w:styleId="WW8Num28z0">
    <w:name w:val="WW8Num28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28z1">
    <w:name w:val="WW8Num28z1"/>
    <w:rsid w:val="001E03A3"/>
  </w:style>
  <w:style w:type="character" w:customStyle="1" w:styleId="WW8Num28z2">
    <w:name w:val="WW8Num28z2"/>
    <w:rsid w:val="001E03A3"/>
  </w:style>
  <w:style w:type="character" w:customStyle="1" w:styleId="WW8Num28z3">
    <w:name w:val="WW8Num28z3"/>
    <w:rsid w:val="001E03A3"/>
  </w:style>
  <w:style w:type="character" w:customStyle="1" w:styleId="WW8Num28z4">
    <w:name w:val="WW8Num28z4"/>
    <w:rsid w:val="001E03A3"/>
  </w:style>
  <w:style w:type="character" w:customStyle="1" w:styleId="WW8Num28z5">
    <w:name w:val="WW8Num28z5"/>
    <w:rsid w:val="001E03A3"/>
  </w:style>
  <w:style w:type="character" w:customStyle="1" w:styleId="WW8Num28z6">
    <w:name w:val="WW8Num28z6"/>
    <w:rsid w:val="001E03A3"/>
  </w:style>
  <w:style w:type="character" w:customStyle="1" w:styleId="WW8Num28z7">
    <w:name w:val="WW8Num28z7"/>
    <w:rsid w:val="001E03A3"/>
  </w:style>
  <w:style w:type="character" w:customStyle="1" w:styleId="WW8Num28z8">
    <w:name w:val="WW8Num28z8"/>
    <w:rsid w:val="001E03A3"/>
  </w:style>
  <w:style w:type="character" w:customStyle="1" w:styleId="WW8Num29z0">
    <w:name w:val="WW8Num29z0"/>
    <w:rsid w:val="001E03A3"/>
    <w:rPr>
      <w:rFonts w:ascii="Arial" w:hAnsi="Arial" w:cs="Arial" w:hint="default"/>
      <w:b/>
      <w:i w:val="0"/>
      <w:color w:val="auto"/>
      <w:sz w:val="24"/>
      <w:szCs w:val="24"/>
    </w:rPr>
  </w:style>
  <w:style w:type="character" w:customStyle="1" w:styleId="WW8Num29z1">
    <w:name w:val="WW8Num29z1"/>
    <w:rsid w:val="001E03A3"/>
  </w:style>
  <w:style w:type="character" w:customStyle="1" w:styleId="WW8Num29z2">
    <w:name w:val="WW8Num29z2"/>
    <w:rsid w:val="001E03A3"/>
  </w:style>
  <w:style w:type="character" w:customStyle="1" w:styleId="WW8Num29z3">
    <w:name w:val="WW8Num29z3"/>
    <w:rsid w:val="001E03A3"/>
  </w:style>
  <w:style w:type="character" w:customStyle="1" w:styleId="WW8Num29z4">
    <w:name w:val="WW8Num29z4"/>
    <w:rsid w:val="001E03A3"/>
  </w:style>
  <w:style w:type="character" w:customStyle="1" w:styleId="WW8Num29z5">
    <w:name w:val="WW8Num29z5"/>
    <w:rsid w:val="001E03A3"/>
  </w:style>
  <w:style w:type="character" w:customStyle="1" w:styleId="WW8Num29z6">
    <w:name w:val="WW8Num29z6"/>
    <w:rsid w:val="001E03A3"/>
  </w:style>
  <w:style w:type="character" w:customStyle="1" w:styleId="WW8Num29z7">
    <w:name w:val="WW8Num29z7"/>
    <w:rsid w:val="001E03A3"/>
  </w:style>
  <w:style w:type="character" w:customStyle="1" w:styleId="WW8Num29z8">
    <w:name w:val="WW8Num29z8"/>
    <w:rsid w:val="001E03A3"/>
  </w:style>
  <w:style w:type="character" w:customStyle="1" w:styleId="WW8Num30z0">
    <w:name w:val="WW8Num30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30z1">
    <w:name w:val="WW8Num30z1"/>
    <w:rsid w:val="001E03A3"/>
  </w:style>
  <w:style w:type="character" w:customStyle="1" w:styleId="WW8Num30z2">
    <w:name w:val="WW8Num30z2"/>
    <w:rsid w:val="001E03A3"/>
  </w:style>
  <w:style w:type="character" w:customStyle="1" w:styleId="WW8Num30z3">
    <w:name w:val="WW8Num30z3"/>
    <w:rsid w:val="001E03A3"/>
  </w:style>
  <w:style w:type="character" w:customStyle="1" w:styleId="WW8Num30z4">
    <w:name w:val="WW8Num30z4"/>
    <w:rsid w:val="001E03A3"/>
  </w:style>
  <w:style w:type="character" w:customStyle="1" w:styleId="WW8Num30z5">
    <w:name w:val="WW8Num30z5"/>
    <w:rsid w:val="001E03A3"/>
  </w:style>
  <w:style w:type="character" w:customStyle="1" w:styleId="WW8Num30z6">
    <w:name w:val="WW8Num30z6"/>
    <w:rsid w:val="001E03A3"/>
  </w:style>
  <w:style w:type="character" w:customStyle="1" w:styleId="WW8Num30z7">
    <w:name w:val="WW8Num30z7"/>
    <w:rsid w:val="001E03A3"/>
  </w:style>
  <w:style w:type="character" w:customStyle="1" w:styleId="WW8Num30z8">
    <w:name w:val="WW8Num30z8"/>
    <w:rsid w:val="001E03A3"/>
  </w:style>
  <w:style w:type="character" w:customStyle="1" w:styleId="WW8Num31z0">
    <w:name w:val="WW8Num31z0"/>
    <w:rsid w:val="001E03A3"/>
    <w:rPr>
      <w:rFonts w:ascii="Arial" w:hAnsi="Arial" w:cs="Arial" w:hint="default"/>
      <w:b/>
      <w:i w:val="0"/>
      <w:sz w:val="22"/>
      <w:szCs w:val="22"/>
    </w:rPr>
  </w:style>
  <w:style w:type="character" w:customStyle="1" w:styleId="WW8Num31z1">
    <w:name w:val="WW8Num31z1"/>
    <w:rsid w:val="001E03A3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31z2">
    <w:name w:val="WW8Num31z2"/>
    <w:rsid w:val="001E03A3"/>
  </w:style>
  <w:style w:type="character" w:customStyle="1" w:styleId="WW8Num31z3">
    <w:name w:val="WW8Num31z3"/>
    <w:rsid w:val="001E03A3"/>
  </w:style>
  <w:style w:type="character" w:customStyle="1" w:styleId="WW8Num31z4">
    <w:name w:val="WW8Num31z4"/>
    <w:rsid w:val="001E03A3"/>
  </w:style>
  <w:style w:type="character" w:customStyle="1" w:styleId="WW8Num31z5">
    <w:name w:val="WW8Num31z5"/>
    <w:rsid w:val="001E03A3"/>
  </w:style>
  <w:style w:type="character" w:customStyle="1" w:styleId="WW8Num31z6">
    <w:name w:val="WW8Num31z6"/>
    <w:rsid w:val="001E03A3"/>
  </w:style>
  <w:style w:type="character" w:customStyle="1" w:styleId="WW8Num31z7">
    <w:name w:val="WW8Num31z7"/>
    <w:rsid w:val="001E03A3"/>
  </w:style>
  <w:style w:type="character" w:customStyle="1" w:styleId="WW8Num31z8">
    <w:name w:val="WW8Num31z8"/>
    <w:rsid w:val="001E03A3"/>
  </w:style>
  <w:style w:type="character" w:customStyle="1" w:styleId="WW8Num32z0">
    <w:name w:val="WW8Num32z0"/>
    <w:rsid w:val="001E03A3"/>
    <w:rPr>
      <w:rFonts w:ascii="Arial" w:hAnsi="Arial" w:cs="Arial" w:hint="default"/>
      <w:b/>
      <w:i w:val="0"/>
      <w:strike w:val="0"/>
      <w:dstrike w:val="0"/>
      <w:color w:val="auto"/>
      <w:sz w:val="24"/>
      <w:szCs w:val="24"/>
    </w:rPr>
  </w:style>
  <w:style w:type="character" w:customStyle="1" w:styleId="WW8Num32z1">
    <w:name w:val="WW8Num32z1"/>
    <w:rsid w:val="001E03A3"/>
  </w:style>
  <w:style w:type="character" w:customStyle="1" w:styleId="WW8Num32z2">
    <w:name w:val="WW8Num32z2"/>
    <w:rsid w:val="001E03A3"/>
  </w:style>
  <w:style w:type="character" w:customStyle="1" w:styleId="WW8Num32z3">
    <w:name w:val="WW8Num32z3"/>
    <w:rsid w:val="001E03A3"/>
  </w:style>
  <w:style w:type="character" w:customStyle="1" w:styleId="WW8Num32z4">
    <w:name w:val="WW8Num32z4"/>
    <w:rsid w:val="001E03A3"/>
  </w:style>
  <w:style w:type="character" w:customStyle="1" w:styleId="WW8Num32z5">
    <w:name w:val="WW8Num32z5"/>
    <w:rsid w:val="001E03A3"/>
  </w:style>
  <w:style w:type="character" w:customStyle="1" w:styleId="WW8Num32z6">
    <w:name w:val="WW8Num32z6"/>
    <w:rsid w:val="001E03A3"/>
  </w:style>
  <w:style w:type="character" w:customStyle="1" w:styleId="WW8Num32z7">
    <w:name w:val="WW8Num32z7"/>
    <w:rsid w:val="001E03A3"/>
  </w:style>
  <w:style w:type="character" w:customStyle="1" w:styleId="WW8Num32z8">
    <w:name w:val="WW8Num32z8"/>
    <w:rsid w:val="001E03A3"/>
  </w:style>
  <w:style w:type="character" w:customStyle="1" w:styleId="WW8Num33z0">
    <w:name w:val="WW8Num33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33z1">
    <w:name w:val="WW8Num33z1"/>
    <w:rsid w:val="001E03A3"/>
  </w:style>
  <w:style w:type="character" w:customStyle="1" w:styleId="WW8Num33z2">
    <w:name w:val="WW8Num33z2"/>
    <w:rsid w:val="001E03A3"/>
  </w:style>
  <w:style w:type="character" w:customStyle="1" w:styleId="WW8Num33z3">
    <w:name w:val="WW8Num33z3"/>
    <w:rsid w:val="001E03A3"/>
  </w:style>
  <w:style w:type="character" w:customStyle="1" w:styleId="WW8Num33z4">
    <w:name w:val="WW8Num33z4"/>
    <w:rsid w:val="001E03A3"/>
  </w:style>
  <w:style w:type="character" w:customStyle="1" w:styleId="WW8Num33z5">
    <w:name w:val="WW8Num33z5"/>
    <w:rsid w:val="001E03A3"/>
  </w:style>
  <w:style w:type="character" w:customStyle="1" w:styleId="WW8Num33z6">
    <w:name w:val="WW8Num33z6"/>
    <w:rsid w:val="001E03A3"/>
  </w:style>
  <w:style w:type="character" w:customStyle="1" w:styleId="WW8Num33z7">
    <w:name w:val="WW8Num33z7"/>
    <w:rsid w:val="001E03A3"/>
  </w:style>
  <w:style w:type="character" w:customStyle="1" w:styleId="WW8Num33z8">
    <w:name w:val="WW8Num33z8"/>
    <w:rsid w:val="001E03A3"/>
  </w:style>
  <w:style w:type="character" w:customStyle="1" w:styleId="WW8Num34z0">
    <w:name w:val="WW8Num34z0"/>
    <w:rsid w:val="001E03A3"/>
    <w:rPr>
      <w:rFonts w:ascii="Arial" w:hAnsi="Arial" w:cs="Arial" w:hint="default"/>
      <w:b/>
      <w:i w:val="0"/>
      <w:strike w:val="0"/>
      <w:dstrike w:val="0"/>
      <w:sz w:val="24"/>
      <w:szCs w:val="24"/>
    </w:rPr>
  </w:style>
  <w:style w:type="character" w:customStyle="1" w:styleId="WW8Num34z1">
    <w:name w:val="WW8Num34z1"/>
    <w:rsid w:val="001E03A3"/>
  </w:style>
  <w:style w:type="character" w:customStyle="1" w:styleId="WW8Num34z2">
    <w:name w:val="WW8Num34z2"/>
    <w:rsid w:val="001E03A3"/>
  </w:style>
  <w:style w:type="character" w:customStyle="1" w:styleId="WW8Num34z3">
    <w:name w:val="WW8Num34z3"/>
    <w:rsid w:val="001E03A3"/>
  </w:style>
  <w:style w:type="character" w:customStyle="1" w:styleId="WW8Num34z4">
    <w:name w:val="WW8Num34z4"/>
    <w:rsid w:val="001E03A3"/>
  </w:style>
  <w:style w:type="character" w:customStyle="1" w:styleId="WW8Num34z5">
    <w:name w:val="WW8Num34z5"/>
    <w:rsid w:val="001E03A3"/>
  </w:style>
  <w:style w:type="character" w:customStyle="1" w:styleId="WW8Num34z6">
    <w:name w:val="WW8Num34z6"/>
    <w:rsid w:val="001E03A3"/>
  </w:style>
  <w:style w:type="character" w:customStyle="1" w:styleId="WW8Num34z7">
    <w:name w:val="WW8Num34z7"/>
    <w:rsid w:val="001E03A3"/>
  </w:style>
  <w:style w:type="character" w:customStyle="1" w:styleId="WW8Num34z8">
    <w:name w:val="WW8Num34z8"/>
    <w:rsid w:val="001E03A3"/>
  </w:style>
  <w:style w:type="character" w:customStyle="1" w:styleId="WW8Num35z0">
    <w:name w:val="WW8Num35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35z1">
    <w:name w:val="WW8Num35z1"/>
    <w:rsid w:val="001E03A3"/>
  </w:style>
  <w:style w:type="character" w:customStyle="1" w:styleId="WW8Num35z2">
    <w:name w:val="WW8Num35z2"/>
    <w:rsid w:val="001E03A3"/>
  </w:style>
  <w:style w:type="character" w:customStyle="1" w:styleId="WW8Num35z3">
    <w:name w:val="WW8Num35z3"/>
    <w:rsid w:val="001E03A3"/>
  </w:style>
  <w:style w:type="character" w:customStyle="1" w:styleId="WW8Num35z4">
    <w:name w:val="WW8Num35z4"/>
    <w:rsid w:val="001E03A3"/>
  </w:style>
  <w:style w:type="character" w:customStyle="1" w:styleId="WW8Num35z5">
    <w:name w:val="WW8Num35z5"/>
    <w:rsid w:val="001E03A3"/>
  </w:style>
  <w:style w:type="character" w:customStyle="1" w:styleId="WW8Num35z6">
    <w:name w:val="WW8Num35z6"/>
    <w:rsid w:val="001E03A3"/>
  </w:style>
  <w:style w:type="character" w:customStyle="1" w:styleId="WW8Num35z7">
    <w:name w:val="WW8Num35z7"/>
    <w:rsid w:val="001E03A3"/>
  </w:style>
  <w:style w:type="character" w:customStyle="1" w:styleId="WW8Num35z8">
    <w:name w:val="WW8Num35z8"/>
    <w:rsid w:val="001E03A3"/>
  </w:style>
  <w:style w:type="character" w:customStyle="1" w:styleId="WW8Num36z0">
    <w:name w:val="WW8Num36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36z1">
    <w:name w:val="WW8Num36z1"/>
    <w:rsid w:val="001E03A3"/>
  </w:style>
  <w:style w:type="character" w:customStyle="1" w:styleId="WW8Num36z2">
    <w:name w:val="WW8Num36z2"/>
    <w:rsid w:val="001E03A3"/>
  </w:style>
  <w:style w:type="character" w:customStyle="1" w:styleId="WW8Num36z3">
    <w:name w:val="WW8Num36z3"/>
    <w:rsid w:val="001E03A3"/>
  </w:style>
  <w:style w:type="character" w:customStyle="1" w:styleId="WW8Num36z4">
    <w:name w:val="WW8Num36z4"/>
    <w:rsid w:val="001E03A3"/>
  </w:style>
  <w:style w:type="character" w:customStyle="1" w:styleId="WW8Num36z5">
    <w:name w:val="WW8Num36z5"/>
    <w:rsid w:val="001E03A3"/>
  </w:style>
  <w:style w:type="character" w:customStyle="1" w:styleId="WW8Num36z6">
    <w:name w:val="WW8Num36z6"/>
    <w:rsid w:val="001E03A3"/>
  </w:style>
  <w:style w:type="character" w:customStyle="1" w:styleId="WW8Num36z7">
    <w:name w:val="WW8Num36z7"/>
    <w:rsid w:val="001E03A3"/>
  </w:style>
  <w:style w:type="character" w:customStyle="1" w:styleId="WW8Num36z8">
    <w:name w:val="WW8Num36z8"/>
    <w:rsid w:val="001E03A3"/>
  </w:style>
  <w:style w:type="character" w:customStyle="1" w:styleId="WW8Num37z0">
    <w:name w:val="WW8Num37z0"/>
    <w:rsid w:val="001E03A3"/>
    <w:rPr>
      <w:rFonts w:cs="Times New Roman" w:hint="default"/>
      <w:b/>
      <w:color w:val="auto"/>
    </w:rPr>
  </w:style>
  <w:style w:type="character" w:customStyle="1" w:styleId="WW8Num37z1">
    <w:name w:val="WW8Num37z1"/>
    <w:rsid w:val="001E03A3"/>
  </w:style>
  <w:style w:type="character" w:customStyle="1" w:styleId="WW8Num37z2">
    <w:name w:val="WW8Num37z2"/>
    <w:rsid w:val="001E03A3"/>
  </w:style>
  <w:style w:type="character" w:customStyle="1" w:styleId="WW8Num37z3">
    <w:name w:val="WW8Num37z3"/>
    <w:rsid w:val="001E03A3"/>
  </w:style>
  <w:style w:type="character" w:customStyle="1" w:styleId="WW8Num37z4">
    <w:name w:val="WW8Num37z4"/>
    <w:rsid w:val="001E03A3"/>
  </w:style>
  <w:style w:type="character" w:customStyle="1" w:styleId="WW8Num37z5">
    <w:name w:val="WW8Num37z5"/>
    <w:rsid w:val="001E03A3"/>
  </w:style>
  <w:style w:type="character" w:customStyle="1" w:styleId="WW8Num37z6">
    <w:name w:val="WW8Num37z6"/>
    <w:rsid w:val="001E03A3"/>
  </w:style>
  <w:style w:type="character" w:customStyle="1" w:styleId="WW8Num37z7">
    <w:name w:val="WW8Num37z7"/>
    <w:rsid w:val="001E03A3"/>
  </w:style>
  <w:style w:type="character" w:customStyle="1" w:styleId="WW8Num37z8">
    <w:name w:val="WW8Num37z8"/>
    <w:rsid w:val="001E03A3"/>
  </w:style>
  <w:style w:type="character" w:customStyle="1" w:styleId="WW8Num38z0">
    <w:name w:val="WW8Num38z0"/>
    <w:rsid w:val="001E03A3"/>
    <w:rPr>
      <w:rFonts w:hint="default"/>
      <w:b/>
      <w:color w:val="auto"/>
    </w:rPr>
  </w:style>
  <w:style w:type="character" w:customStyle="1" w:styleId="WW8Num38z1">
    <w:name w:val="WW8Num38z1"/>
    <w:rsid w:val="001E03A3"/>
  </w:style>
  <w:style w:type="character" w:customStyle="1" w:styleId="WW8Num38z2">
    <w:name w:val="WW8Num38z2"/>
    <w:rsid w:val="001E03A3"/>
  </w:style>
  <w:style w:type="character" w:customStyle="1" w:styleId="WW8Num38z3">
    <w:name w:val="WW8Num38z3"/>
    <w:rsid w:val="001E03A3"/>
  </w:style>
  <w:style w:type="character" w:customStyle="1" w:styleId="WW8Num38z4">
    <w:name w:val="WW8Num38z4"/>
    <w:rsid w:val="001E03A3"/>
  </w:style>
  <w:style w:type="character" w:customStyle="1" w:styleId="WW8Num38z5">
    <w:name w:val="WW8Num38z5"/>
    <w:rsid w:val="001E03A3"/>
  </w:style>
  <w:style w:type="character" w:customStyle="1" w:styleId="WW8Num38z6">
    <w:name w:val="WW8Num38z6"/>
    <w:rsid w:val="001E03A3"/>
  </w:style>
  <w:style w:type="character" w:customStyle="1" w:styleId="WW8Num38z7">
    <w:name w:val="WW8Num38z7"/>
    <w:rsid w:val="001E03A3"/>
  </w:style>
  <w:style w:type="character" w:customStyle="1" w:styleId="WW8Num38z8">
    <w:name w:val="WW8Num38z8"/>
    <w:rsid w:val="001E03A3"/>
  </w:style>
  <w:style w:type="character" w:customStyle="1" w:styleId="WW8Num39z0">
    <w:name w:val="WW8Num39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39z1">
    <w:name w:val="WW8Num39z1"/>
    <w:rsid w:val="001E03A3"/>
  </w:style>
  <w:style w:type="character" w:customStyle="1" w:styleId="WW8Num39z2">
    <w:name w:val="WW8Num39z2"/>
    <w:rsid w:val="001E03A3"/>
  </w:style>
  <w:style w:type="character" w:customStyle="1" w:styleId="WW8Num39z3">
    <w:name w:val="WW8Num39z3"/>
    <w:rsid w:val="001E03A3"/>
  </w:style>
  <w:style w:type="character" w:customStyle="1" w:styleId="WW8Num39z4">
    <w:name w:val="WW8Num39z4"/>
    <w:rsid w:val="001E03A3"/>
  </w:style>
  <w:style w:type="character" w:customStyle="1" w:styleId="WW8Num39z5">
    <w:name w:val="WW8Num39z5"/>
    <w:rsid w:val="001E03A3"/>
  </w:style>
  <w:style w:type="character" w:customStyle="1" w:styleId="WW8Num39z6">
    <w:name w:val="WW8Num39z6"/>
    <w:rsid w:val="001E03A3"/>
  </w:style>
  <w:style w:type="character" w:customStyle="1" w:styleId="WW8Num39z7">
    <w:name w:val="WW8Num39z7"/>
    <w:rsid w:val="001E03A3"/>
  </w:style>
  <w:style w:type="character" w:customStyle="1" w:styleId="WW8Num39z8">
    <w:name w:val="WW8Num39z8"/>
    <w:rsid w:val="001E03A3"/>
  </w:style>
  <w:style w:type="character" w:customStyle="1" w:styleId="WW8Num40z0">
    <w:name w:val="WW8Num40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40z1">
    <w:name w:val="WW8Num40z1"/>
    <w:rsid w:val="001E03A3"/>
  </w:style>
  <w:style w:type="character" w:customStyle="1" w:styleId="WW8Num40z2">
    <w:name w:val="WW8Num40z2"/>
    <w:rsid w:val="001E03A3"/>
  </w:style>
  <w:style w:type="character" w:customStyle="1" w:styleId="WW8Num40z3">
    <w:name w:val="WW8Num40z3"/>
    <w:rsid w:val="001E03A3"/>
  </w:style>
  <w:style w:type="character" w:customStyle="1" w:styleId="WW8Num40z4">
    <w:name w:val="WW8Num40z4"/>
    <w:rsid w:val="001E03A3"/>
  </w:style>
  <w:style w:type="character" w:customStyle="1" w:styleId="WW8Num40z5">
    <w:name w:val="WW8Num40z5"/>
    <w:rsid w:val="001E03A3"/>
  </w:style>
  <w:style w:type="character" w:customStyle="1" w:styleId="WW8Num40z6">
    <w:name w:val="WW8Num40z6"/>
    <w:rsid w:val="001E03A3"/>
  </w:style>
  <w:style w:type="character" w:customStyle="1" w:styleId="WW8Num40z7">
    <w:name w:val="WW8Num40z7"/>
    <w:rsid w:val="001E03A3"/>
  </w:style>
  <w:style w:type="character" w:customStyle="1" w:styleId="WW8Num40z8">
    <w:name w:val="WW8Num40z8"/>
    <w:rsid w:val="001E03A3"/>
  </w:style>
  <w:style w:type="character" w:customStyle="1" w:styleId="WW8Num41z0">
    <w:name w:val="WW8Num41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41z1">
    <w:name w:val="WW8Num41z1"/>
    <w:rsid w:val="001E03A3"/>
  </w:style>
  <w:style w:type="character" w:customStyle="1" w:styleId="WW8Num41z2">
    <w:name w:val="WW8Num41z2"/>
    <w:rsid w:val="001E03A3"/>
  </w:style>
  <w:style w:type="character" w:customStyle="1" w:styleId="WW8Num41z3">
    <w:name w:val="WW8Num41z3"/>
    <w:rsid w:val="001E03A3"/>
  </w:style>
  <w:style w:type="character" w:customStyle="1" w:styleId="WW8Num41z4">
    <w:name w:val="WW8Num41z4"/>
    <w:rsid w:val="001E03A3"/>
  </w:style>
  <w:style w:type="character" w:customStyle="1" w:styleId="WW8Num41z5">
    <w:name w:val="WW8Num41z5"/>
    <w:rsid w:val="001E03A3"/>
  </w:style>
  <w:style w:type="character" w:customStyle="1" w:styleId="WW8Num41z6">
    <w:name w:val="WW8Num41z6"/>
    <w:rsid w:val="001E03A3"/>
  </w:style>
  <w:style w:type="character" w:customStyle="1" w:styleId="WW8Num41z7">
    <w:name w:val="WW8Num41z7"/>
    <w:rsid w:val="001E03A3"/>
  </w:style>
  <w:style w:type="character" w:customStyle="1" w:styleId="WW8Num41z8">
    <w:name w:val="WW8Num41z8"/>
    <w:rsid w:val="001E03A3"/>
  </w:style>
  <w:style w:type="character" w:customStyle="1" w:styleId="WW8Num42z0">
    <w:name w:val="WW8Num42z0"/>
    <w:rsid w:val="001E03A3"/>
    <w:rPr>
      <w:rFonts w:hint="default"/>
      <w:b/>
    </w:rPr>
  </w:style>
  <w:style w:type="character" w:customStyle="1" w:styleId="WW8Num42z1">
    <w:name w:val="WW8Num42z1"/>
    <w:rsid w:val="001E03A3"/>
  </w:style>
  <w:style w:type="character" w:customStyle="1" w:styleId="WW8Num42z2">
    <w:name w:val="WW8Num42z2"/>
    <w:rsid w:val="001E03A3"/>
  </w:style>
  <w:style w:type="character" w:customStyle="1" w:styleId="WW8Num42z3">
    <w:name w:val="WW8Num42z3"/>
    <w:rsid w:val="001E03A3"/>
  </w:style>
  <w:style w:type="character" w:customStyle="1" w:styleId="WW8Num42z4">
    <w:name w:val="WW8Num42z4"/>
    <w:rsid w:val="001E03A3"/>
  </w:style>
  <w:style w:type="character" w:customStyle="1" w:styleId="WW8Num42z5">
    <w:name w:val="WW8Num42z5"/>
    <w:rsid w:val="001E03A3"/>
  </w:style>
  <w:style w:type="character" w:customStyle="1" w:styleId="WW8Num42z6">
    <w:name w:val="WW8Num42z6"/>
    <w:rsid w:val="001E03A3"/>
  </w:style>
  <w:style w:type="character" w:customStyle="1" w:styleId="WW8Num42z7">
    <w:name w:val="WW8Num42z7"/>
    <w:rsid w:val="001E03A3"/>
  </w:style>
  <w:style w:type="character" w:customStyle="1" w:styleId="WW8Num42z8">
    <w:name w:val="WW8Num42z8"/>
    <w:rsid w:val="001E03A3"/>
  </w:style>
  <w:style w:type="character" w:customStyle="1" w:styleId="WW8Num43z0">
    <w:name w:val="WW8Num43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43z1">
    <w:name w:val="WW8Num43z1"/>
    <w:rsid w:val="001E03A3"/>
  </w:style>
  <w:style w:type="character" w:customStyle="1" w:styleId="WW8Num43z2">
    <w:name w:val="WW8Num43z2"/>
    <w:rsid w:val="001E03A3"/>
  </w:style>
  <w:style w:type="character" w:customStyle="1" w:styleId="WW8Num43z3">
    <w:name w:val="WW8Num43z3"/>
    <w:rsid w:val="001E03A3"/>
  </w:style>
  <w:style w:type="character" w:customStyle="1" w:styleId="WW8Num43z4">
    <w:name w:val="WW8Num43z4"/>
    <w:rsid w:val="001E03A3"/>
  </w:style>
  <w:style w:type="character" w:customStyle="1" w:styleId="WW8Num43z5">
    <w:name w:val="WW8Num43z5"/>
    <w:rsid w:val="001E03A3"/>
  </w:style>
  <w:style w:type="character" w:customStyle="1" w:styleId="WW8Num43z6">
    <w:name w:val="WW8Num43z6"/>
    <w:rsid w:val="001E03A3"/>
  </w:style>
  <w:style w:type="character" w:customStyle="1" w:styleId="WW8Num43z7">
    <w:name w:val="WW8Num43z7"/>
    <w:rsid w:val="001E03A3"/>
  </w:style>
  <w:style w:type="character" w:customStyle="1" w:styleId="WW8Num43z8">
    <w:name w:val="WW8Num43z8"/>
    <w:rsid w:val="001E03A3"/>
  </w:style>
  <w:style w:type="character" w:customStyle="1" w:styleId="WW8Num44z0">
    <w:name w:val="WW8Num44z0"/>
    <w:rsid w:val="001E03A3"/>
    <w:rPr>
      <w:rFonts w:hint="default"/>
    </w:rPr>
  </w:style>
  <w:style w:type="character" w:customStyle="1" w:styleId="WW8Num44z1">
    <w:name w:val="WW8Num44z1"/>
    <w:rsid w:val="001E03A3"/>
  </w:style>
  <w:style w:type="character" w:customStyle="1" w:styleId="WW8Num44z2">
    <w:name w:val="WW8Num44z2"/>
    <w:rsid w:val="001E03A3"/>
  </w:style>
  <w:style w:type="character" w:customStyle="1" w:styleId="WW8Num44z3">
    <w:name w:val="WW8Num44z3"/>
    <w:rsid w:val="001E03A3"/>
  </w:style>
  <w:style w:type="character" w:customStyle="1" w:styleId="WW8Num44z4">
    <w:name w:val="WW8Num44z4"/>
    <w:rsid w:val="001E03A3"/>
  </w:style>
  <w:style w:type="character" w:customStyle="1" w:styleId="WW8Num44z5">
    <w:name w:val="WW8Num44z5"/>
    <w:rsid w:val="001E03A3"/>
  </w:style>
  <w:style w:type="character" w:customStyle="1" w:styleId="WW8Num44z6">
    <w:name w:val="WW8Num44z6"/>
    <w:rsid w:val="001E03A3"/>
  </w:style>
  <w:style w:type="character" w:customStyle="1" w:styleId="WW8Num44z7">
    <w:name w:val="WW8Num44z7"/>
    <w:rsid w:val="001E03A3"/>
  </w:style>
  <w:style w:type="character" w:customStyle="1" w:styleId="WW8Num44z8">
    <w:name w:val="WW8Num44z8"/>
    <w:rsid w:val="001E03A3"/>
  </w:style>
  <w:style w:type="character" w:customStyle="1" w:styleId="WW8Num45z0">
    <w:name w:val="WW8Num45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45z1">
    <w:name w:val="WW8Num45z1"/>
    <w:rsid w:val="001E03A3"/>
  </w:style>
  <w:style w:type="character" w:customStyle="1" w:styleId="WW8Num45z2">
    <w:name w:val="WW8Num45z2"/>
    <w:rsid w:val="001E03A3"/>
  </w:style>
  <w:style w:type="character" w:customStyle="1" w:styleId="WW8Num45z3">
    <w:name w:val="WW8Num45z3"/>
    <w:rsid w:val="001E03A3"/>
  </w:style>
  <w:style w:type="character" w:customStyle="1" w:styleId="WW8Num45z4">
    <w:name w:val="WW8Num45z4"/>
    <w:rsid w:val="001E03A3"/>
  </w:style>
  <w:style w:type="character" w:customStyle="1" w:styleId="WW8Num45z5">
    <w:name w:val="WW8Num45z5"/>
    <w:rsid w:val="001E03A3"/>
  </w:style>
  <w:style w:type="character" w:customStyle="1" w:styleId="WW8Num45z6">
    <w:name w:val="WW8Num45z6"/>
    <w:rsid w:val="001E03A3"/>
  </w:style>
  <w:style w:type="character" w:customStyle="1" w:styleId="WW8Num45z7">
    <w:name w:val="WW8Num45z7"/>
    <w:rsid w:val="001E03A3"/>
  </w:style>
  <w:style w:type="character" w:customStyle="1" w:styleId="WW8Num45z8">
    <w:name w:val="WW8Num45z8"/>
    <w:rsid w:val="001E03A3"/>
  </w:style>
  <w:style w:type="character" w:customStyle="1" w:styleId="WW8Num46z0">
    <w:name w:val="WW8Num46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46z1">
    <w:name w:val="WW8Num46z1"/>
    <w:rsid w:val="001E03A3"/>
  </w:style>
  <w:style w:type="character" w:customStyle="1" w:styleId="WW8Num46z2">
    <w:name w:val="WW8Num46z2"/>
    <w:rsid w:val="001E03A3"/>
  </w:style>
  <w:style w:type="character" w:customStyle="1" w:styleId="WW8Num46z3">
    <w:name w:val="WW8Num46z3"/>
    <w:rsid w:val="001E03A3"/>
  </w:style>
  <w:style w:type="character" w:customStyle="1" w:styleId="WW8Num46z4">
    <w:name w:val="WW8Num46z4"/>
    <w:rsid w:val="001E03A3"/>
  </w:style>
  <w:style w:type="character" w:customStyle="1" w:styleId="WW8Num46z5">
    <w:name w:val="WW8Num46z5"/>
    <w:rsid w:val="001E03A3"/>
  </w:style>
  <w:style w:type="character" w:customStyle="1" w:styleId="WW8Num46z6">
    <w:name w:val="WW8Num46z6"/>
    <w:rsid w:val="001E03A3"/>
  </w:style>
  <w:style w:type="character" w:customStyle="1" w:styleId="WW8Num46z7">
    <w:name w:val="WW8Num46z7"/>
    <w:rsid w:val="001E03A3"/>
  </w:style>
  <w:style w:type="character" w:customStyle="1" w:styleId="WW8Num46z8">
    <w:name w:val="WW8Num46z8"/>
    <w:rsid w:val="001E03A3"/>
  </w:style>
  <w:style w:type="character" w:customStyle="1" w:styleId="WW8Num47z0">
    <w:name w:val="WW8Num47z0"/>
    <w:rsid w:val="001E03A3"/>
    <w:rPr>
      <w:rFonts w:ascii="Arial" w:hAnsi="Arial" w:cs="Arial" w:hint="default"/>
      <w:b/>
      <w:i w:val="0"/>
      <w:sz w:val="24"/>
      <w:szCs w:val="24"/>
    </w:rPr>
  </w:style>
  <w:style w:type="character" w:customStyle="1" w:styleId="WW8Num47z1">
    <w:name w:val="WW8Num47z1"/>
    <w:rsid w:val="001E03A3"/>
  </w:style>
  <w:style w:type="character" w:customStyle="1" w:styleId="WW8Num47z2">
    <w:name w:val="WW8Num47z2"/>
    <w:rsid w:val="001E03A3"/>
  </w:style>
  <w:style w:type="character" w:customStyle="1" w:styleId="WW8Num47z3">
    <w:name w:val="WW8Num47z3"/>
    <w:rsid w:val="001E03A3"/>
  </w:style>
  <w:style w:type="character" w:customStyle="1" w:styleId="WW8Num47z4">
    <w:name w:val="WW8Num47z4"/>
    <w:rsid w:val="001E03A3"/>
  </w:style>
  <w:style w:type="character" w:customStyle="1" w:styleId="WW8Num47z5">
    <w:name w:val="WW8Num47z5"/>
    <w:rsid w:val="001E03A3"/>
  </w:style>
  <w:style w:type="character" w:customStyle="1" w:styleId="WW8Num47z6">
    <w:name w:val="WW8Num47z6"/>
    <w:rsid w:val="001E03A3"/>
  </w:style>
  <w:style w:type="character" w:customStyle="1" w:styleId="WW8Num47z7">
    <w:name w:val="WW8Num47z7"/>
    <w:rsid w:val="001E03A3"/>
  </w:style>
  <w:style w:type="character" w:customStyle="1" w:styleId="WW8Num47z8">
    <w:name w:val="WW8Num47z8"/>
    <w:rsid w:val="001E03A3"/>
  </w:style>
  <w:style w:type="character" w:customStyle="1" w:styleId="WW8Num48z0">
    <w:name w:val="WW8Num48z0"/>
    <w:rsid w:val="001E03A3"/>
    <w:rPr>
      <w:rFonts w:hint="default"/>
      <w:b/>
      <w:i w:val="0"/>
      <w:color w:val="auto"/>
    </w:rPr>
  </w:style>
  <w:style w:type="character" w:customStyle="1" w:styleId="WW8Num48z1">
    <w:name w:val="WW8Num48z1"/>
    <w:rsid w:val="001E03A3"/>
  </w:style>
  <w:style w:type="character" w:customStyle="1" w:styleId="WW8Num48z2">
    <w:name w:val="WW8Num48z2"/>
    <w:rsid w:val="001E03A3"/>
  </w:style>
  <w:style w:type="character" w:customStyle="1" w:styleId="WW8Num48z3">
    <w:name w:val="WW8Num48z3"/>
    <w:rsid w:val="001E03A3"/>
  </w:style>
  <w:style w:type="character" w:customStyle="1" w:styleId="WW8Num48z4">
    <w:name w:val="WW8Num48z4"/>
    <w:rsid w:val="001E03A3"/>
  </w:style>
  <w:style w:type="character" w:customStyle="1" w:styleId="WW8Num48z5">
    <w:name w:val="WW8Num48z5"/>
    <w:rsid w:val="001E03A3"/>
  </w:style>
  <w:style w:type="character" w:customStyle="1" w:styleId="WW8Num48z6">
    <w:name w:val="WW8Num48z6"/>
    <w:rsid w:val="001E03A3"/>
  </w:style>
  <w:style w:type="character" w:customStyle="1" w:styleId="WW8Num48z7">
    <w:name w:val="WW8Num48z7"/>
    <w:rsid w:val="001E03A3"/>
  </w:style>
  <w:style w:type="character" w:customStyle="1" w:styleId="WW8Num48z8">
    <w:name w:val="WW8Num48z8"/>
    <w:rsid w:val="001E03A3"/>
  </w:style>
  <w:style w:type="character" w:customStyle="1" w:styleId="WW8Num49z0">
    <w:name w:val="WW8Num49z0"/>
    <w:rsid w:val="001E03A3"/>
    <w:rPr>
      <w:rFonts w:hint="default"/>
      <w:b/>
      <w:i w:val="0"/>
    </w:rPr>
  </w:style>
  <w:style w:type="character" w:customStyle="1" w:styleId="WW8Num49z1">
    <w:name w:val="WW8Num49z1"/>
    <w:rsid w:val="001E03A3"/>
  </w:style>
  <w:style w:type="character" w:customStyle="1" w:styleId="WW8Num49z2">
    <w:name w:val="WW8Num49z2"/>
    <w:rsid w:val="001E03A3"/>
  </w:style>
  <w:style w:type="character" w:customStyle="1" w:styleId="WW8Num49z3">
    <w:name w:val="WW8Num49z3"/>
    <w:rsid w:val="001E03A3"/>
  </w:style>
  <w:style w:type="character" w:customStyle="1" w:styleId="WW8Num49z4">
    <w:name w:val="WW8Num49z4"/>
    <w:rsid w:val="001E03A3"/>
  </w:style>
  <w:style w:type="character" w:customStyle="1" w:styleId="WW8Num49z5">
    <w:name w:val="WW8Num49z5"/>
    <w:rsid w:val="001E03A3"/>
  </w:style>
  <w:style w:type="character" w:customStyle="1" w:styleId="WW8Num49z6">
    <w:name w:val="WW8Num49z6"/>
    <w:rsid w:val="001E03A3"/>
  </w:style>
  <w:style w:type="character" w:customStyle="1" w:styleId="WW8Num49z7">
    <w:name w:val="WW8Num49z7"/>
    <w:rsid w:val="001E03A3"/>
  </w:style>
  <w:style w:type="character" w:customStyle="1" w:styleId="WW8Num49z8">
    <w:name w:val="WW8Num49z8"/>
    <w:rsid w:val="001E03A3"/>
  </w:style>
  <w:style w:type="character" w:customStyle="1" w:styleId="Fontepargpadro5">
    <w:name w:val="Fonte parág. padrão5"/>
    <w:rsid w:val="001E03A3"/>
  </w:style>
  <w:style w:type="character" w:customStyle="1" w:styleId="Fontepargpadro4">
    <w:name w:val="Fonte parág. padrão4"/>
    <w:rsid w:val="001E03A3"/>
  </w:style>
  <w:style w:type="character" w:customStyle="1" w:styleId="Absatz-Standardschriftart">
    <w:name w:val="Absatz-Standardschriftart"/>
    <w:rsid w:val="001E03A3"/>
  </w:style>
  <w:style w:type="character" w:customStyle="1" w:styleId="Fontepargpadro3">
    <w:name w:val="Fonte parág. padrão3"/>
    <w:rsid w:val="001E03A3"/>
  </w:style>
  <w:style w:type="character" w:customStyle="1" w:styleId="WW-Absatz-Standardschriftart">
    <w:name w:val="WW-Absatz-Standardschriftart"/>
    <w:rsid w:val="001E03A3"/>
  </w:style>
  <w:style w:type="character" w:customStyle="1" w:styleId="WW-Absatz-Standardschriftart1">
    <w:name w:val="WW-Absatz-Standardschriftart1"/>
    <w:rsid w:val="001E03A3"/>
  </w:style>
  <w:style w:type="character" w:customStyle="1" w:styleId="WW-Absatz-Standardschriftart11">
    <w:name w:val="WW-Absatz-Standardschriftart11"/>
    <w:rsid w:val="001E03A3"/>
  </w:style>
  <w:style w:type="character" w:customStyle="1" w:styleId="WW-Absatz-Standardschriftart111">
    <w:name w:val="WW-Absatz-Standardschriftart111"/>
    <w:rsid w:val="001E03A3"/>
  </w:style>
  <w:style w:type="character" w:customStyle="1" w:styleId="WW-Absatz-Standardschriftart1111">
    <w:name w:val="WW-Absatz-Standardschriftart1111"/>
    <w:rsid w:val="001E03A3"/>
  </w:style>
  <w:style w:type="character" w:customStyle="1" w:styleId="WW-Absatz-Standardschriftart11111">
    <w:name w:val="WW-Absatz-Standardschriftart11111"/>
    <w:rsid w:val="001E03A3"/>
  </w:style>
  <w:style w:type="character" w:customStyle="1" w:styleId="WW-Absatz-Standardschriftart111111">
    <w:name w:val="WW-Absatz-Standardschriftart111111"/>
    <w:rsid w:val="001E03A3"/>
  </w:style>
  <w:style w:type="character" w:customStyle="1" w:styleId="WW-Absatz-Standardschriftart1111111">
    <w:name w:val="WW-Absatz-Standardschriftart1111111"/>
    <w:rsid w:val="001E03A3"/>
  </w:style>
  <w:style w:type="character" w:customStyle="1" w:styleId="WW-Absatz-Standardschriftart11111111">
    <w:name w:val="WW-Absatz-Standardschriftart11111111"/>
    <w:rsid w:val="001E03A3"/>
  </w:style>
  <w:style w:type="character" w:customStyle="1" w:styleId="WW-Absatz-Standardschriftart111111111">
    <w:name w:val="WW-Absatz-Standardschriftart111111111"/>
    <w:rsid w:val="001E03A3"/>
  </w:style>
  <w:style w:type="character" w:customStyle="1" w:styleId="WW-Absatz-Standardschriftart1111111111">
    <w:name w:val="WW-Absatz-Standardschriftart1111111111"/>
    <w:rsid w:val="001E03A3"/>
  </w:style>
  <w:style w:type="character" w:customStyle="1" w:styleId="WW-Absatz-Standardschriftart11111111111">
    <w:name w:val="WW-Absatz-Standardschriftart11111111111"/>
    <w:rsid w:val="001E03A3"/>
  </w:style>
  <w:style w:type="character" w:customStyle="1" w:styleId="WW-Absatz-Standardschriftart111111111111">
    <w:name w:val="WW-Absatz-Standardschriftart111111111111"/>
    <w:rsid w:val="001E03A3"/>
  </w:style>
  <w:style w:type="character" w:customStyle="1" w:styleId="Fontepargpadro2">
    <w:name w:val="Fonte parág. padrão2"/>
    <w:rsid w:val="001E03A3"/>
  </w:style>
  <w:style w:type="character" w:styleId="Nmerodepgina">
    <w:name w:val="page number"/>
    <w:basedOn w:val="Fontepargpadro2"/>
    <w:rsid w:val="001E03A3"/>
  </w:style>
  <w:style w:type="character" w:styleId="Hyperlink">
    <w:name w:val="Hyperlink"/>
    <w:rsid w:val="001E03A3"/>
    <w:rPr>
      <w:color w:val="0000FF"/>
      <w:u w:val="single"/>
    </w:rPr>
  </w:style>
  <w:style w:type="character" w:customStyle="1" w:styleId="Smbolosdenumerao">
    <w:name w:val="Símbolos de numeração"/>
    <w:rsid w:val="001E03A3"/>
    <w:rPr>
      <w:b/>
      <w:bCs/>
    </w:rPr>
  </w:style>
  <w:style w:type="character" w:customStyle="1" w:styleId="Fontepargpadro1">
    <w:name w:val="Fonte parág. padrão1"/>
    <w:rsid w:val="001E03A3"/>
  </w:style>
  <w:style w:type="character" w:customStyle="1" w:styleId="padrao1">
    <w:name w:val="padrao1"/>
    <w:rsid w:val="001E03A3"/>
    <w:rPr>
      <w:rFonts w:ascii="Arial" w:hAnsi="Arial" w:cs="Arial"/>
      <w:strike w:val="0"/>
      <w:dstrike w:val="0"/>
      <w:color w:val="585858"/>
      <w:sz w:val="22"/>
      <w:szCs w:val="22"/>
      <w:u w:val="none"/>
    </w:rPr>
  </w:style>
  <w:style w:type="character" w:customStyle="1" w:styleId="RecuodecorpodetextoChar">
    <w:name w:val="Recuo de corpo de texto Char"/>
    <w:rsid w:val="001E03A3"/>
    <w:rPr>
      <w:sz w:val="24"/>
    </w:rPr>
  </w:style>
  <w:style w:type="character" w:customStyle="1" w:styleId="SubttuloChar">
    <w:name w:val="Subtítulo Char"/>
    <w:rsid w:val="001E03A3"/>
    <w:rPr>
      <w:rFonts w:ascii="Arial" w:eastAsia="SimSun" w:hAnsi="Arial" w:cs="Tahoma"/>
      <w:i/>
      <w:iCs/>
      <w:sz w:val="28"/>
      <w:szCs w:val="28"/>
    </w:rPr>
  </w:style>
  <w:style w:type="character" w:customStyle="1" w:styleId="Corpodetexto3Char">
    <w:name w:val="Corpo de texto 3 Char"/>
    <w:rsid w:val="001E03A3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rsid w:val="001E03A3"/>
    <w:rPr>
      <w:sz w:val="16"/>
      <w:szCs w:val="16"/>
    </w:rPr>
  </w:style>
  <w:style w:type="character" w:customStyle="1" w:styleId="TtuloChar">
    <w:name w:val="Título Char"/>
    <w:link w:val="Ttulo"/>
    <w:rsid w:val="001E03A3"/>
    <w:rPr>
      <w:sz w:val="24"/>
      <w:szCs w:val="24"/>
    </w:rPr>
  </w:style>
  <w:style w:type="character" w:customStyle="1" w:styleId="Corpodetexto2Char">
    <w:name w:val="Corpo de texto 2 Char"/>
    <w:rsid w:val="001E03A3"/>
    <w:rPr>
      <w:sz w:val="24"/>
      <w:szCs w:val="24"/>
    </w:rPr>
  </w:style>
  <w:style w:type="character" w:customStyle="1" w:styleId="TextodecomentrioChar">
    <w:name w:val="Texto de comentário Char"/>
    <w:basedOn w:val="Fontepargpadro5"/>
    <w:rsid w:val="001E03A3"/>
  </w:style>
  <w:style w:type="character" w:customStyle="1" w:styleId="AssuntodocomentrioChar">
    <w:name w:val="Assunto do comentário Char"/>
    <w:rsid w:val="001E03A3"/>
    <w:rPr>
      <w:b/>
      <w:bCs/>
    </w:rPr>
  </w:style>
  <w:style w:type="character" w:customStyle="1" w:styleId="Recuodecorpodetexto2Char">
    <w:name w:val="Recuo de corpo de texto 2 Char"/>
    <w:rsid w:val="001E03A3"/>
    <w:rPr>
      <w:rFonts w:ascii="Arial" w:hAnsi="Arial" w:cs="Arial"/>
      <w:sz w:val="24"/>
      <w:szCs w:val="24"/>
    </w:rPr>
  </w:style>
  <w:style w:type="character" w:customStyle="1" w:styleId="TextodenotaderodapChar">
    <w:name w:val="Texto de nota de rodapé Char"/>
    <w:basedOn w:val="Fontepargpadro5"/>
    <w:rsid w:val="001E03A3"/>
  </w:style>
  <w:style w:type="character" w:customStyle="1" w:styleId="Caracteresdenotaderodap">
    <w:name w:val="Caracteres de nota de rodapé"/>
    <w:rsid w:val="001E03A3"/>
    <w:rPr>
      <w:vertAlign w:val="superscript"/>
    </w:rPr>
  </w:style>
  <w:style w:type="character" w:styleId="Nmerodelinha">
    <w:name w:val="line number"/>
    <w:basedOn w:val="Fontepargpadro5"/>
    <w:rsid w:val="001E03A3"/>
  </w:style>
  <w:style w:type="paragraph" w:customStyle="1" w:styleId="Ttulo40">
    <w:name w:val="Título4"/>
    <w:basedOn w:val="Normal"/>
    <w:next w:val="Corpodetexto"/>
    <w:rsid w:val="001E03A3"/>
    <w:pPr>
      <w:widowControl/>
      <w:suppressAutoHyphens w:val="0"/>
      <w:overflowPunct/>
      <w:spacing w:before="100" w:after="100"/>
    </w:pPr>
    <w:rPr>
      <w:kern w:val="0"/>
      <w:sz w:val="24"/>
      <w:szCs w:val="24"/>
    </w:rPr>
  </w:style>
  <w:style w:type="paragraph" w:styleId="Lista">
    <w:name w:val="List"/>
    <w:basedOn w:val="Corpodetexto"/>
    <w:rsid w:val="001E03A3"/>
    <w:pPr>
      <w:widowControl/>
      <w:overflowPunct/>
    </w:pPr>
    <w:rPr>
      <w:rFonts w:cs="Tahoma"/>
      <w:kern w:val="0"/>
    </w:rPr>
  </w:style>
  <w:style w:type="paragraph" w:styleId="Legenda">
    <w:name w:val="caption"/>
    <w:basedOn w:val="Normal"/>
    <w:next w:val="Normal"/>
    <w:qFormat/>
    <w:rsid w:val="001E03A3"/>
    <w:pPr>
      <w:widowControl/>
      <w:suppressAutoHyphens w:val="0"/>
      <w:overflowPunct/>
      <w:jc w:val="right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ndice">
    <w:name w:val="Índice"/>
    <w:basedOn w:val="Normal"/>
    <w:qFormat/>
    <w:rsid w:val="001E03A3"/>
    <w:pPr>
      <w:widowControl/>
      <w:suppressLineNumbers/>
      <w:overflowPunct/>
    </w:pPr>
    <w:rPr>
      <w:rFonts w:cs="Tahoma"/>
      <w:kern w:val="0"/>
    </w:rPr>
  </w:style>
  <w:style w:type="paragraph" w:customStyle="1" w:styleId="Ttulo30">
    <w:name w:val="Título3"/>
    <w:basedOn w:val="Normal"/>
    <w:next w:val="Corpodetexto"/>
    <w:rsid w:val="001E03A3"/>
    <w:pPr>
      <w:keepNext/>
      <w:widowControl/>
      <w:overflowPunct/>
      <w:spacing w:before="240" w:after="120"/>
    </w:pPr>
    <w:rPr>
      <w:rFonts w:ascii="Arial" w:eastAsia="Microsoft YaHei" w:hAnsi="Arial" w:cs="Mangal"/>
      <w:kern w:val="0"/>
      <w:sz w:val="28"/>
      <w:szCs w:val="28"/>
    </w:rPr>
  </w:style>
  <w:style w:type="paragraph" w:customStyle="1" w:styleId="Legenda3">
    <w:name w:val="Legenda3"/>
    <w:basedOn w:val="Normal"/>
    <w:rsid w:val="001E03A3"/>
    <w:pPr>
      <w:widowControl/>
      <w:suppressLineNumbers/>
      <w:overflowPunct/>
      <w:spacing w:before="120" w:after="120"/>
    </w:pPr>
    <w:rPr>
      <w:rFonts w:cs="Mangal"/>
      <w:i/>
      <w:iCs/>
      <w:kern w:val="0"/>
      <w:sz w:val="24"/>
      <w:szCs w:val="24"/>
    </w:rPr>
  </w:style>
  <w:style w:type="paragraph" w:customStyle="1" w:styleId="Ttulo20">
    <w:name w:val="Título2"/>
    <w:basedOn w:val="Normal"/>
    <w:next w:val="Corpodetexto"/>
    <w:rsid w:val="001E03A3"/>
    <w:pPr>
      <w:keepNext/>
      <w:widowControl/>
      <w:overflowPunct/>
      <w:spacing w:before="240" w:after="120"/>
    </w:pPr>
    <w:rPr>
      <w:rFonts w:ascii="Arial" w:eastAsia="Microsoft YaHei" w:hAnsi="Arial" w:cs="Mangal"/>
      <w:kern w:val="0"/>
      <w:sz w:val="28"/>
      <w:szCs w:val="28"/>
    </w:rPr>
  </w:style>
  <w:style w:type="paragraph" w:customStyle="1" w:styleId="Legenda2">
    <w:name w:val="Legenda2"/>
    <w:basedOn w:val="Normal"/>
    <w:rsid w:val="001E03A3"/>
    <w:pPr>
      <w:widowControl/>
      <w:suppressLineNumbers/>
      <w:overflowPunct/>
      <w:spacing w:before="120" w:after="120"/>
    </w:pPr>
    <w:rPr>
      <w:rFonts w:cs="Mangal"/>
      <w:i/>
      <w:iCs/>
      <w:kern w:val="0"/>
      <w:sz w:val="24"/>
      <w:szCs w:val="24"/>
    </w:rPr>
  </w:style>
  <w:style w:type="paragraph" w:customStyle="1" w:styleId="Ttulo10">
    <w:name w:val="Título1"/>
    <w:basedOn w:val="Normal"/>
    <w:next w:val="Corpodetexto"/>
    <w:rsid w:val="001E03A3"/>
    <w:pPr>
      <w:keepNext/>
      <w:widowControl/>
      <w:overflowPunct/>
      <w:spacing w:before="240" w:after="120"/>
    </w:pPr>
    <w:rPr>
      <w:rFonts w:ascii="Arial" w:eastAsia="SimSun" w:hAnsi="Arial" w:cs="Tahoma"/>
      <w:kern w:val="0"/>
      <w:sz w:val="28"/>
      <w:szCs w:val="28"/>
    </w:rPr>
  </w:style>
  <w:style w:type="paragraph" w:customStyle="1" w:styleId="Legenda1">
    <w:name w:val="Legenda1"/>
    <w:basedOn w:val="Normal"/>
    <w:rsid w:val="001E03A3"/>
    <w:pPr>
      <w:widowControl/>
      <w:suppressLineNumbers/>
      <w:overflowPunct/>
      <w:spacing w:before="120" w:after="120"/>
    </w:pPr>
    <w:rPr>
      <w:rFonts w:cs="Tahoma"/>
      <w:i/>
      <w:iCs/>
      <w:kern w:val="0"/>
      <w:sz w:val="24"/>
      <w:szCs w:val="24"/>
    </w:rPr>
  </w:style>
  <w:style w:type="paragraph" w:customStyle="1" w:styleId="Recuodecorpodetexto31">
    <w:name w:val="Recuo de corpo de texto 31"/>
    <w:basedOn w:val="Normal"/>
    <w:rsid w:val="001E03A3"/>
    <w:pPr>
      <w:widowControl/>
      <w:overflowPunct/>
      <w:ind w:left="284"/>
      <w:jc w:val="both"/>
    </w:pPr>
    <w:rPr>
      <w:kern w:val="0"/>
      <w:sz w:val="24"/>
    </w:rPr>
  </w:style>
  <w:style w:type="paragraph" w:styleId="Recuodecorpodetexto">
    <w:name w:val="Body Text Indent"/>
    <w:basedOn w:val="Normal"/>
    <w:link w:val="RecuodecorpodetextoChar1"/>
    <w:rsid w:val="001E03A3"/>
    <w:pPr>
      <w:widowControl/>
      <w:overflowPunct/>
      <w:ind w:left="851" w:hanging="511"/>
      <w:jc w:val="both"/>
    </w:pPr>
    <w:rPr>
      <w:kern w:val="0"/>
      <w:sz w:val="24"/>
    </w:rPr>
  </w:style>
  <w:style w:type="character" w:customStyle="1" w:styleId="RecuodecorpodetextoChar1">
    <w:name w:val="Recuo de corpo de texto Char1"/>
    <w:basedOn w:val="Fontepargpadro"/>
    <w:link w:val="Recuodecorpodetexto"/>
    <w:rsid w:val="001E03A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1E03A3"/>
    <w:pPr>
      <w:widowControl/>
      <w:tabs>
        <w:tab w:val="left" w:pos="360"/>
      </w:tabs>
      <w:overflowPunct/>
      <w:ind w:left="284" w:hanging="284"/>
      <w:jc w:val="both"/>
    </w:pPr>
    <w:rPr>
      <w:kern w:val="0"/>
      <w:sz w:val="24"/>
    </w:rPr>
  </w:style>
  <w:style w:type="paragraph" w:styleId="Sumrio1">
    <w:name w:val="toc 1"/>
    <w:basedOn w:val="Normal"/>
    <w:next w:val="Normal"/>
    <w:rsid w:val="001E03A3"/>
    <w:pPr>
      <w:widowControl/>
      <w:overflowPunct/>
    </w:pPr>
    <w:rPr>
      <w:kern w:val="0"/>
    </w:rPr>
  </w:style>
  <w:style w:type="paragraph" w:styleId="Sumrio2">
    <w:name w:val="toc 2"/>
    <w:basedOn w:val="Normal"/>
    <w:next w:val="Normal"/>
    <w:rsid w:val="001E03A3"/>
    <w:pPr>
      <w:widowControl/>
      <w:overflowPunct/>
      <w:ind w:left="200"/>
    </w:pPr>
    <w:rPr>
      <w:kern w:val="0"/>
    </w:rPr>
  </w:style>
  <w:style w:type="paragraph" w:styleId="Sumrio3">
    <w:name w:val="toc 3"/>
    <w:basedOn w:val="Normal"/>
    <w:next w:val="Normal"/>
    <w:rsid w:val="001E03A3"/>
    <w:pPr>
      <w:widowControl/>
      <w:overflowPunct/>
      <w:ind w:left="400"/>
    </w:pPr>
    <w:rPr>
      <w:kern w:val="0"/>
    </w:rPr>
  </w:style>
  <w:style w:type="paragraph" w:styleId="Sumrio4">
    <w:name w:val="toc 4"/>
    <w:basedOn w:val="Normal"/>
    <w:next w:val="Normal"/>
    <w:rsid w:val="001E03A3"/>
    <w:pPr>
      <w:widowControl/>
      <w:overflowPunct/>
      <w:ind w:left="600"/>
    </w:pPr>
    <w:rPr>
      <w:kern w:val="0"/>
    </w:rPr>
  </w:style>
  <w:style w:type="paragraph" w:styleId="Sumrio5">
    <w:name w:val="toc 5"/>
    <w:basedOn w:val="Normal"/>
    <w:next w:val="Normal"/>
    <w:rsid w:val="001E03A3"/>
    <w:pPr>
      <w:widowControl/>
      <w:overflowPunct/>
      <w:ind w:left="800"/>
    </w:pPr>
    <w:rPr>
      <w:kern w:val="0"/>
    </w:rPr>
  </w:style>
  <w:style w:type="paragraph" w:styleId="Sumrio6">
    <w:name w:val="toc 6"/>
    <w:basedOn w:val="Normal"/>
    <w:next w:val="Normal"/>
    <w:rsid w:val="001E03A3"/>
    <w:pPr>
      <w:widowControl/>
      <w:overflowPunct/>
      <w:ind w:left="1000"/>
    </w:pPr>
    <w:rPr>
      <w:kern w:val="0"/>
    </w:rPr>
  </w:style>
  <w:style w:type="paragraph" w:styleId="Sumrio7">
    <w:name w:val="toc 7"/>
    <w:basedOn w:val="Normal"/>
    <w:next w:val="Normal"/>
    <w:rsid w:val="001E03A3"/>
    <w:pPr>
      <w:widowControl/>
      <w:overflowPunct/>
      <w:ind w:left="1200"/>
    </w:pPr>
    <w:rPr>
      <w:kern w:val="0"/>
    </w:rPr>
  </w:style>
  <w:style w:type="paragraph" w:styleId="Sumrio8">
    <w:name w:val="toc 8"/>
    <w:basedOn w:val="Normal"/>
    <w:next w:val="Normal"/>
    <w:rsid w:val="001E03A3"/>
    <w:pPr>
      <w:widowControl/>
      <w:overflowPunct/>
      <w:ind w:left="1400"/>
    </w:pPr>
    <w:rPr>
      <w:kern w:val="0"/>
    </w:rPr>
  </w:style>
  <w:style w:type="paragraph" w:styleId="Sumrio9">
    <w:name w:val="toc 9"/>
    <w:basedOn w:val="Normal"/>
    <w:next w:val="Normal"/>
    <w:rsid w:val="001E03A3"/>
    <w:pPr>
      <w:widowControl/>
      <w:overflowPunct/>
      <w:ind w:left="1600"/>
    </w:pPr>
    <w:rPr>
      <w:kern w:val="0"/>
    </w:rPr>
  </w:style>
  <w:style w:type="paragraph" w:customStyle="1" w:styleId="Estruturadodocumento">
    <w:name w:val="Estrutura do documento"/>
    <w:basedOn w:val="Normal"/>
    <w:rsid w:val="001E03A3"/>
    <w:pPr>
      <w:widowControl/>
      <w:shd w:val="clear" w:color="auto" w:fill="000080"/>
      <w:overflowPunct/>
    </w:pPr>
    <w:rPr>
      <w:rFonts w:ascii="Tahoma" w:hAnsi="Tahoma" w:cs="Tahoma"/>
      <w:kern w:val="0"/>
    </w:rPr>
  </w:style>
  <w:style w:type="paragraph" w:customStyle="1" w:styleId="WW-Ttulo">
    <w:name w:val="WW-Título"/>
    <w:basedOn w:val="Normal"/>
    <w:next w:val="Subttulo"/>
    <w:rsid w:val="001E03A3"/>
    <w:pPr>
      <w:shd w:val="clear" w:color="auto" w:fill="FFFFFF"/>
      <w:tabs>
        <w:tab w:val="left" w:pos="426"/>
        <w:tab w:val="left" w:pos="709"/>
        <w:tab w:val="left" w:pos="993"/>
      </w:tabs>
      <w:overflowPunct/>
      <w:ind w:left="142" w:right="-51"/>
      <w:jc w:val="center"/>
    </w:pPr>
    <w:rPr>
      <w:b/>
      <w:kern w:val="0"/>
      <w:sz w:val="24"/>
    </w:rPr>
  </w:style>
  <w:style w:type="paragraph" w:styleId="Subttulo">
    <w:name w:val="Subtitle"/>
    <w:basedOn w:val="Ttulo10"/>
    <w:next w:val="Corpodetexto"/>
    <w:link w:val="SubttuloChar1"/>
    <w:qFormat/>
    <w:rsid w:val="001E03A3"/>
    <w:pPr>
      <w:jc w:val="center"/>
    </w:pPr>
    <w:rPr>
      <w:i/>
      <w:iCs/>
    </w:rPr>
  </w:style>
  <w:style w:type="character" w:customStyle="1" w:styleId="SubttuloChar1">
    <w:name w:val="Subtítulo Char1"/>
    <w:basedOn w:val="Fontepargpadro"/>
    <w:link w:val="Subttulo"/>
    <w:rsid w:val="001E03A3"/>
    <w:rPr>
      <w:rFonts w:ascii="Arial" w:eastAsia="SimSun" w:hAnsi="Arial" w:cs="Tahoma"/>
      <w:i/>
      <w:iCs/>
      <w:sz w:val="28"/>
      <w:szCs w:val="28"/>
      <w:lang w:eastAsia="zh-CN"/>
    </w:rPr>
  </w:style>
  <w:style w:type="paragraph" w:customStyle="1" w:styleId="Corpodetexto32">
    <w:name w:val="Corpo de texto 32"/>
    <w:basedOn w:val="Normal"/>
    <w:rsid w:val="001E03A3"/>
    <w:pPr>
      <w:widowControl/>
      <w:overflowPunct/>
      <w:spacing w:after="120"/>
    </w:pPr>
    <w:rPr>
      <w:kern w:val="0"/>
      <w:sz w:val="16"/>
      <w:szCs w:val="16"/>
    </w:rPr>
  </w:style>
  <w:style w:type="paragraph" w:customStyle="1" w:styleId="Contedodetabela">
    <w:name w:val="Conteúdo de tabela"/>
    <w:basedOn w:val="Normal"/>
    <w:rsid w:val="001E03A3"/>
    <w:pPr>
      <w:widowControl/>
      <w:suppressLineNumbers/>
      <w:overflowPunct/>
    </w:pPr>
    <w:rPr>
      <w:kern w:val="0"/>
    </w:rPr>
  </w:style>
  <w:style w:type="paragraph" w:customStyle="1" w:styleId="Ttulodetabela">
    <w:name w:val="Título de tabela"/>
    <w:basedOn w:val="Contedodetabela"/>
    <w:rsid w:val="001E03A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E03A3"/>
    <w:pPr>
      <w:widowControl/>
      <w:overflowPunct/>
    </w:pPr>
    <w:rPr>
      <w:kern w:val="0"/>
    </w:rPr>
  </w:style>
  <w:style w:type="paragraph" w:customStyle="1" w:styleId="Corpodetexto21">
    <w:name w:val="Corpo de texto 21"/>
    <w:basedOn w:val="Normal"/>
    <w:qFormat/>
    <w:rsid w:val="001E03A3"/>
    <w:pPr>
      <w:widowControl/>
      <w:overflowPunct/>
      <w:spacing w:after="120" w:line="480" w:lineRule="auto"/>
    </w:pPr>
    <w:rPr>
      <w:kern w:val="0"/>
    </w:rPr>
  </w:style>
  <w:style w:type="paragraph" w:customStyle="1" w:styleId="Corpodetexto31">
    <w:name w:val="Corpo de texto 31"/>
    <w:basedOn w:val="Normal"/>
    <w:rsid w:val="001E03A3"/>
    <w:pPr>
      <w:tabs>
        <w:tab w:val="left" w:pos="709"/>
        <w:tab w:val="left" w:pos="1134"/>
        <w:tab w:val="left" w:pos="1418"/>
        <w:tab w:val="left" w:pos="1843"/>
      </w:tabs>
      <w:overflowPunct/>
      <w:ind w:right="18"/>
      <w:jc w:val="both"/>
    </w:pPr>
    <w:rPr>
      <w:rFonts w:ascii="Courier New" w:hAnsi="Courier New" w:cs="Courier New"/>
      <w:color w:val="000000"/>
      <w:kern w:val="0"/>
    </w:rPr>
  </w:style>
  <w:style w:type="paragraph" w:customStyle="1" w:styleId="parag">
    <w:name w:val="parag"/>
    <w:basedOn w:val="Normal"/>
    <w:rsid w:val="001E03A3"/>
    <w:pPr>
      <w:widowControl/>
      <w:overflowPunct/>
      <w:spacing w:before="280" w:after="280" w:line="300" w:lineRule="atLeast"/>
    </w:pPr>
    <w:rPr>
      <w:rFonts w:ascii="Arial" w:eastAsia="Arial Unicode MS" w:hAnsi="Arial" w:cs="Arial"/>
      <w:b/>
      <w:bCs/>
      <w:color w:val="585858"/>
      <w:kern w:val="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E03A3"/>
    <w:pPr>
      <w:widowControl/>
      <w:suppressAutoHyphens w:val="0"/>
      <w:overflowPunct/>
      <w:ind w:left="708"/>
    </w:pPr>
    <w:rPr>
      <w:kern w:val="0"/>
      <w:sz w:val="24"/>
      <w:szCs w:val="24"/>
    </w:rPr>
  </w:style>
  <w:style w:type="paragraph" w:customStyle="1" w:styleId="Corpodetexto33">
    <w:name w:val="Corpo de texto 33"/>
    <w:basedOn w:val="Normal"/>
    <w:rsid w:val="001E03A3"/>
    <w:pPr>
      <w:widowControl/>
      <w:suppressAutoHyphens w:val="0"/>
      <w:overflowPunct/>
      <w:spacing w:line="36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MIG">
    <w:name w:val="MIG"/>
    <w:basedOn w:val="Corpodetexto33"/>
    <w:rsid w:val="001E03A3"/>
    <w:pPr>
      <w:spacing w:before="240" w:after="240" w:line="240" w:lineRule="auto"/>
      <w:ind w:left="902" w:hanging="902"/>
    </w:pPr>
  </w:style>
  <w:style w:type="paragraph" w:customStyle="1" w:styleId="Recuodecorpodetexto32">
    <w:name w:val="Recuo de corpo de texto 32"/>
    <w:basedOn w:val="Normal"/>
    <w:rsid w:val="001E03A3"/>
    <w:pPr>
      <w:widowControl/>
      <w:suppressAutoHyphens w:val="0"/>
      <w:overflowPunct/>
      <w:spacing w:after="120"/>
      <w:ind w:left="283"/>
    </w:pPr>
    <w:rPr>
      <w:kern w:val="0"/>
      <w:sz w:val="16"/>
      <w:szCs w:val="16"/>
    </w:rPr>
  </w:style>
  <w:style w:type="paragraph" w:customStyle="1" w:styleId="Estilo1">
    <w:name w:val="Estilo1"/>
    <w:basedOn w:val="Ttulo5"/>
    <w:rsid w:val="001E03A3"/>
    <w:pPr>
      <w:keepNext w:val="0"/>
      <w:numPr>
        <w:ilvl w:val="0"/>
        <w:numId w:val="0"/>
      </w:numPr>
      <w:suppressAutoHyphens w:val="0"/>
      <w:spacing w:before="240" w:after="60" w:line="360" w:lineRule="auto"/>
    </w:pPr>
    <w:rPr>
      <w:rFonts w:ascii="Arial" w:hAnsi="Arial" w:cs="Arial"/>
      <w:b/>
      <w:iCs/>
      <w:color w:val="0000FF"/>
      <w:szCs w:val="26"/>
    </w:rPr>
  </w:style>
  <w:style w:type="paragraph" w:customStyle="1" w:styleId="hiperink">
    <w:name w:val="hiperink"/>
    <w:basedOn w:val="Normal"/>
    <w:next w:val="Ttulo5"/>
    <w:rsid w:val="001E03A3"/>
    <w:pPr>
      <w:widowControl/>
      <w:suppressAutoHyphens w:val="0"/>
      <w:overflowPunct/>
      <w:jc w:val="both"/>
    </w:pPr>
    <w:rPr>
      <w:rFonts w:ascii="Arial" w:hAnsi="Arial" w:cs="Arial"/>
      <w:b/>
      <w:bCs/>
      <w:color w:val="0000FF"/>
      <w:kern w:val="0"/>
      <w:sz w:val="24"/>
      <w:szCs w:val="24"/>
    </w:rPr>
  </w:style>
  <w:style w:type="paragraph" w:customStyle="1" w:styleId="Estilo2">
    <w:name w:val="Estilo2"/>
    <w:basedOn w:val="Ttulo4"/>
    <w:rsid w:val="001E03A3"/>
    <w:pPr>
      <w:numPr>
        <w:ilvl w:val="0"/>
        <w:numId w:val="0"/>
      </w:numPr>
      <w:suppressAutoHyphens w:val="0"/>
      <w:spacing w:before="240" w:after="60"/>
      <w:jc w:val="left"/>
    </w:pPr>
    <w:rPr>
      <w:bCs/>
      <w:sz w:val="28"/>
      <w:szCs w:val="28"/>
    </w:rPr>
  </w:style>
  <w:style w:type="paragraph" w:styleId="NormalWeb">
    <w:name w:val="Normal (Web)"/>
    <w:basedOn w:val="Normal"/>
    <w:rsid w:val="001E03A3"/>
    <w:pPr>
      <w:widowControl/>
      <w:suppressAutoHyphens w:val="0"/>
      <w:overflowPunct/>
      <w:spacing w:before="100" w:after="100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ommarcadores1">
    <w:name w:val="Com marcadores1"/>
    <w:basedOn w:val="Normal"/>
    <w:next w:val="Normal"/>
    <w:rsid w:val="001E03A3"/>
    <w:pPr>
      <w:widowControl/>
      <w:tabs>
        <w:tab w:val="left" w:pos="851"/>
      </w:tabs>
      <w:suppressAutoHyphens w:val="0"/>
      <w:overflowPunct/>
      <w:ind w:left="851" w:hanging="511"/>
      <w:jc w:val="both"/>
    </w:pPr>
    <w:rPr>
      <w:kern w:val="0"/>
      <w:sz w:val="24"/>
      <w:szCs w:val="24"/>
    </w:rPr>
  </w:style>
  <w:style w:type="paragraph" w:customStyle="1" w:styleId="Commarcadores21">
    <w:name w:val="Com marcadores 21"/>
    <w:basedOn w:val="Normal"/>
    <w:next w:val="Normal"/>
    <w:rsid w:val="001E03A3"/>
    <w:pPr>
      <w:widowControl/>
      <w:tabs>
        <w:tab w:val="left" w:pos="794"/>
        <w:tab w:val="left" w:pos="1440"/>
      </w:tabs>
      <w:suppressAutoHyphens w:val="0"/>
      <w:overflowPunct/>
      <w:ind w:left="1440" w:hanging="360"/>
      <w:jc w:val="both"/>
    </w:pPr>
    <w:rPr>
      <w:kern w:val="0"/>
      <w:sz w:val="24"/>
      <w:szCs w:val="24"/>
    </w:rPr>
  </w:style>
  <w:style w:type="paragraph" w:customStyle="1" w:styleId="Commarcadores31">
    <w:name w:val="Com marcadores 31"/>
    <w:basedOn w:val="Normal"/>
    <w:next w:val="Normal"/>
    <w:rsid w:val="001E03A3"/>
    <w:pPr>
      <w:widowControl/>
      <w:tabs>
        <w:tab w:val="left" w:pos="1418"/>
        <w:tab w:val="left" w:pos="2160"/>
      </w:tabs>
      <w:suppressAutoHyphens w:val="0"/>
      <w:overflowPunct/>
      <w:ind w:left="2160" w:hanging="180"/>
      <w:jc w:val="both"/>
    </w:pPr>
    <w:rPr>
      <w:kern w:val="0"/>
      <w:sz w:val="24"/>
      <w:szCs w:val="24"/>
    </w:rPr>
  </w:style>
  <w:style w:type="paragraph" w:customStyle="1" w:styleId="Numerada21">
    <w:name w:val="Numerada 21"/>
    <w:basedOn w:val="Normal"/>
    <w:rsid w:val="001E03A3"/>
    <w:pPr>
      <w:widowControl/>
      <w:numPr>
        <w:numId w:val="3"/>
      </w:numPr>
      <w:tabs>
        <w:tab w:val="left" w:pos="511"/>
      </w:tabs>
      <w:suppressAutoHyphens w:val="0"/>
      <w:overflowPunct/>
      <w:ind w:left="511" w:firstLine="0"/>
      <w:jc w:val="both"/>
    </w:pPr>
    <w:rPr>
      <w:kern w:val="0"/>
      <w:sz w:val="24"/>
      <w:szCs w:val="24"/>
    </w:rPr>
  </w:style>
  <w:style w:type="paragraph" w:customStyle="1" w:styleId="combo">
    <w:name w:val="combo"/>
    <w:basedOn w:val="Normal"/>
    <w:rsid w:val="001E03A3"/>
    <w:pPr>
      <w:widowControl/>
      <w:shd w:val="clear" w:color="auto" w:fill="FFFFFF"/>
      <w:suppressAutoHyphens w:val="0"/>
      <w:overflowPunct/>
      <w:spacing w:before="100" w:after="100"/>
    </w:pPr>
    <w:rPr>
      <w:rFonts w:ascii="Verdana" w:eastAsia="Arial Unicode MS" w:hAnsi="Verdana" w:cs="Arial Unicode MS"/>
      <w:color w:val="000000"/>
      <w:kern w:val="0"/>
      <w:sz w:val="16"/>
      <w:szCs w:val="16"/>
    </w:rPr>
  </w:style>
  <w:style w:type="paragraph" w:customStyle="1" w:styleId="texto">
    <w:name w:val="texto"/>
    <w:basedOn w:val="Normal"/>
    <w:rsid w:val="001E03A3"/>
    <w:pPr>
      <w:widowControl/>
      <w:shd w:val="clear" w:color="auto" w:fill="FFFFFF"/>
      <w:suppressAutoHyphens w:val="0"/>
      <w:overflowPunct/>
      <w:spacing w:before="100" w:after="100"/>
    </w:pPr>
    <w:rPr>
      <w:rFonts w:ascii="Verdana" w:eastAsia="Arial Unicode MS" w:hAnsi="Verdana" w:cs="Arial Unicode MS"/>
      <w:color w:val="000000"/>
      <w:kern w:val="0"/>
      <w:sz w:val="16"/>
      <w:szCs w:val="16"/>
    </w:rPr>
  </w:style>
  <w:style w:type="paragraph" w:customStyle="1" w:styleId="hit-head">
    <w:name w:val="hit-head"/>
    <w:basedOn w:val="Normal"/>
    <w:rsid w:val="001E03A3"/>
    <w:pPr>
      <w:widowControl/>
      <w:shd w:val="clear" w:color="auto" w:fill="000099"/>
      <w:suppressAutoHyphens w:val="0"/>
      <w:overflowPunct/>
      <w:spacing w:before="100" w:after="100"/>
    </w:pPr>
    <w:rPr>
      <w:rFonts w:ascii="Arial Unicode MS" w:eastAsia="Arial Unicode MS" w:hAnsi="Arial Unicode MS" w:cs="Arial Unicode MS"/>
      <w:color w:val="FFFFFF"/>
      <w:kern w:val="0"/>
      <w:sz w:val="24"/>
      <w:szCs w:val="24"/>
    </w:rPr>
  </w:style>
  <w:style w:type="paragraph" w:customStyle="1" w:styleId="hit-title">
    <w:name w:val="hit-title"/>
    <w:basedOn w:val="Normal"/>
    <w:rsid w:val="001E03A3"/>
    <w:pPr>
      <w:widowControl/>
      <w:suppressAutoHyphens w:val="0"/>
      <w:overflowPunct/>
      <w:spacing w:before="100" w:after="100"/>
    </w:pPr>
    <w:rPr>
      <w:rFonts w:ascii="Arial Unicode MS" w:eastAsia="Arial Unicode MS" w:hAnsi="Arial Unicode MS" w:cs="Arial Unicode MS"/>
      <w:b/>
      <w:bCs/>
      <w:kern w:val="0"/>
      <w:sz w:val="24"/>
      <w:szCs w:val="24"/>
    </w:rPr>
  </w:style>
  <w:style w:type="paragraph" w:customStyle="1" w:styleId="scroll">
    <w:name w:val="scroll"/>
    <w:basedOn w:val="Normal"/>
    <w:rsid w:val="001E03A3"/>
    <w:pPr>
      <w:widowControl/>
      <w:shd w:val="clear" w:color="auto" w:fill="CCCCCC"/>
      <w:suppressAutoHyphens w:val="0"/>
      <w:overflowPunct/>
      <w:spacing w:before="100" w:after="100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reference">
    <w:name w:val="reference"/>
    <w:basedOn w:val="Normal"/>
    <w:rsid w:val="001E03A3"/>
    <w:pPr>
      <w:widowControl/>
      <w:numPr>
        <w:numId w:val="2"/>
      </w:numPr>
      <w:suppressAutoHyphens w:val="0"/>
      <w:overflowPunct/>
      <w:spacing w:before="100" w:after="100"/>
      <w:ind w:left="0" w:firstLine="0"/>
    </w:pPr>
    <w:rPr>
      <w:rFonts w:ascii="Verdana" w:eastAsia="Arial Unicode MS" w:hAnsi="Verdana" w:cs="Arial Unicode MS"/>
      <w:color w:val="000000"/>
      <w:kern w:val="0"/>
      <w:sz w:val="16"/>
      <w:szCs w:val="16"/>
    </w:rPr>
  </w:style>
  <w:style w:type="paragraph" w:customStyle="1" w:styleId="Corpodetexto22">
    <w:name w:val="Corpo de texto 22"/>
    <w:basedOn w:val="Normal"/>
    <w:rsid w:val="001E03A3"/>
    <w:pPr>
      <w:widowControl/>
      <w:suppressAutoHyphens w:val="0"/>
      <w:overflowPunct/>
      <w:spacing w:after="120" w:line="480" w:lineRule="auto"/>
    </w:pPr>
    <w:rPr>
      <w:kern w:val="0"/>
      <w:sz w:val="24"/>
      <w:szCs w:val="24"/>
    </w:rPr>
  </w:style>
  <w:style w:type="paragraph" w:customStyle="1" w:styleId="Textodecomentrio1">
    <w:name w:val="Texto de comentário1"/>
    <w:basedOn w:val="Normal"/>
    <w:rsid w:val="001E03A3"/>
    <w:pPr>
      <w:widowControl/>
      <w:suppressAutoHyphens w:val="0"/>
      <w:overflowPunct/>
    </w:pPr>
    <w:rPr>
      <w:kern w:val="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E03A3"/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E03A3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E03A3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E03A3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section1">
    <w:name w:val="section1"/>
    <w:basedOn w:val="Normal"/>
    <w:rsid w:val="001E03A3"/>
    <w:pPr>
      <w:widowControl/>
      <w:suppressAutoHyphens w:val="0"/>
      <w:overflowPunct/>
      <w:spacing w:before="100" w:after="100"/>
    </w:pPr>
    <w:rPr>
      <w:kern w:val="0"/>
      <w:sz w:val="24"/>
      <w:szCs w:val="24"/>
    </w:rPr>
  </w:style>
  <w:style w:type="paragraph" w:customStyle="1" w:styleId="Recuodecorpodetexto22">
    <w:name w:val="Recuo de corpo de texto 22"/>
    <w:basedOn w:val="Normal"/>
    <w:rsid w:val="001E03A3"/>
    <w:pPr>
      <w:widowControl/>
      <w:tabs>
        <w:tab w:val="left" w:pos="0"/>
      </w:tabs>
      <w:suppressAutoHyphens w:val="0"/>
      <w:overflowPunct/>
      <w:ind w:right="57" w:firstLine="540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rtigo">
    <w:name w:val="artigo"/>
    <w:basedOn w:val="Normal"/>
    <w:rsid w:val="001E03A3"/>
    <w:pPr>
      <w:widowControl/>
      <w:suppressAutoHyphens w:val="0"/>
      <w:overflowPunct/>
      <w:spacing w:before="100" w:after="100"/>
    </w:pPr>
    <w:rPr>
      <w:kern w:val="0"/>
      <w:sz w:val="24"/>
      <w:szCs w:val="24"/>
    </w:rPr>
  </w:style>
  <w:style w:type="paragraph" w:customStyle="1" w:styleId="PargrafodaLista1">
    <w:name w:val="Parágrafo da Lista1"/>
    <w:basedOn w:val="Normal"/>
    <w:rsid w:val="001E03A3"/>
    <w:pPr>
      <w:widowControl/>
      <w:suppressAutoHyphens w:val="0"/>
      <w:overflowPunct/>
      <w:ind w:left="720"/>
      <w:contextualSpacing/>
    </w:pPr>
    <w:rPr>
      <w:rFonts w:eastAsia="Calibri"/>
      <w:kern w:val="0"/>
    </w:rPr>
  </w:style>
  <w:style w:type="paragraph" w:customStyle="1" w:styleId="texto2">
    <w:name w:val="texto2"/>
    <w:basedOn w:val="Normal"/>
    <w:rsid w:val="001E03A3"/>
    <w:pPr>
      <w:widowControl/>
      <w:suppressAutoHyphens w:val="0"/>
      <w:overflowPunct/>
      <w:spacing w:before="60" w:after="210" w:line="360" w:lineRule="atLeast"/>
    </w:pPr>
    <w:rPr>
      <w:rFonts w:ascii="Tahoma" w:hAnsi="Tahoma" w:cs="Tahoma"/>
      <w:color w:val="464646"/>
      <w:kern w:val="0"/>
      <w:sz w:val="16"/>
      <w:szCs w:val="16"/>
    </w:rPr>
  </w:style>
  <w:style w:type="paragraph" w:styleId="Reviso">
    <w:name w:val="Revision"/>
    <w:rsid w:val="001E03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E03A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pr-formatado">
    <w:name w:val="Texto pré-formatado"/>
    <w:basedOn w:val="Normal"/>
    <w:rsid w:val="001E03A3"/>
    <w:pPr>
      <w:autoSpaceDE w:val="0"/>
      <w:textAlignment w:val="baseline"/>
    </w:pPr>
    <w:rPr>
      <w:rFonts w:ascii="Courier New" w:hAnsi="Courier New" w:cs="Courier New"/>
      <w:kern w:val="0"/>
    </w:rPr>
  </w:style>
  <w:style w:type="paragraph" w:customStyle="1" w:styleId="Textoembloco1">
    <w:name w:val="Texto em bloco1"/>
    <w:basedOn w:val="Normal"/>
    <w:rsid w:val="001E03A3"/>
    <w:pPr>
      <w:widowControl/>
      <w:suppressAutoHyphens w:val="0"/>
      <w:overflowPunct/>
      <w:ind w:left="900" w:right="894"/>
    </w:pPr>
    <w:rPr>
      <w:rFonts w:ascii="Arial" w:hAnsi="Arial" w:cs="Arial"/>
      <w:i/>
      <w:shadow/>
      <w:kern w:val="0"/>
      <w:sz w:val="24"/>
      <w:szCs w:val="24"/>
    </w:rPr>
  </w:style>
  <w:style w:type="paragraph" w:customStyle="1" w:styleId="numeraoon-line">
    <w:name w:val="numeraoon-line"/>
    <w:basedOn w:val="Normal"/>
    <w:rsid w:val="001E03A3"/>
    <w:pPr>
      <w:widowControl/>
      <w:tabs>
        <w:tab w:val="left" w:pos="0"/>
      </w:tabs>
      <w:suppressAutoHyphens w:val="0"/>
      <w:overflowPunct/>
      <w:ind w:left="432" w:hanging="432"/>
    </w:pPr>
    <w:rPr>
      <w:rFonts w:ascii="Arial" w:hAnsi="Arial" w:cs="Arial"/>
      <w:b/>
      <w:bCs/>
      <w:kern w:val="0"/>
      <w:sz w:val="24"/>
      <w:szCs w:val="24"/>
    </w:rPr>
  </w:style>
  <w:style w:type="paragraph" w:styleId="Textodenotaderodap">
    <w:name w:val="footnote text"/>
    <w:basedOn w:val="Normal"/>
    <w:link w:val="TextodenotaderodapChar1"/>
    <w:rsid w:val="001E03A3"/>
    <w:pPr>
      <w:widowControl/>
      <w:suppressAutoHyphens w:val="0"/>
      <w:overflowPunct/>
    </w:pPr>
    <w:rPr>
      <w:kern w:val="0"/>
    </w:rPr>
  </w:style>
  <w:style w:type="character" w:customStyle="1" w:styleId="TextodenotaderodapChar1">
    <w:name w:val="Texto de nota de rodapé Char1"/>
    <w:basedOn w:val="Fontepargpadro"/>
    <w:link w:val="Textodenotaderodap"/>
    <w:rsid w:val="001E03A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54">
    <w:name w:val="ListLabel 54"/>
    <w:qFormat/>
    <w:rsid w:val="001E03A3"/>
    <w:rPr>
      <w:rFonts w:ascii="Arial" w:hAnsi="Arial" w:cs="Arial"/>
      <w:b/>
      <w:iCs/>
      <w:sz w:val="18"/>
      <w:szCs w:val="28"/>
    </w:rPr>
  </w:style>
  <w:style w:type="character" w:customStyle="1" w:styleId="ListLabel56">
    <w:name w:val="ListLabel 56"/>
    <w:qFormat/>
    <w:rsid w:val="001E03A3"/>
    <w:rPr>
      <w:rFonts w:ascii="Arial" w:hAnsi="Arial" w:cs="Arial"/>
      <w:b/>
      <w:i w:val="0"/>
      <w:color w:val="000000"/>
      <w:sz w:val="18"/>
      <w:szCs w:val="24"/>
    </w:rPr>
  </w:style>
  <w:style w:type="character" w:customStyle="1" w:styleId="ListLabel57">
    <w:name w:val="ListLabel 57"/>
    <w:qFormat/>
    <w:rsid w:val="001E03A3"/>
    <w:rPr>
      <w:rFonts w:cs="Arial"/>
      <w:b/>
      <w:iCs/>
      <w:sz w:val="18"/>
      <w:szCs w:val="28"/>
    </w:rPr>
  </w:style>
  <w:style w:type="character" w:customStyle="1" w:styleId="ListLabel58">
    <w:name w:val="ListLabel 58"/>
    <w:qFormat/>
    <w:rsid w:val="001E03A3"/>
    <w:rPr>
      <w:rFonts w:cs="Arial"/>
      <w:b/>
      <w:i w:val="0"/>
      <w:color w:val="000000"/>
      <w:sz w:val="18"/>
      <w:szCs w:val="24"/>
    </w:rPr>
  </w:style>
  <w:style w:type="character" w:customStyle="1" w:styleId="ListLabel138">
    <w:name w:val="ListLabel 138"/>
    <w:qFormat/>
    <w:rsid w:val="001E03A3"/>
    <w:rPr>
      <w:rFonts w:ascii="Arial" w:hAnsi="Arial"/>
      <w:b/>
      <w:i w:val="0"/>
      <w:sz w:val="18"/>
      <w:szCs w:val="24"/>
    </w:rPr>
  </w:style>
  <w:style w:type="character" w:customStyle="1" w:styleId="ListLabel139">
    <w:name w:val="ListLabel 139"/>
    <w:qFormat/>
    <w:rsid w:val="001E03A3"/>
    <w:rPr>
      <w:rFonts w:ascii="Arial" w:hAnsi="Arial" w:cs="Arial"/>
      <w:b/>
      <w:iCs/>
      <w:sz w:val="22"/>
      <w:szCs w:val="28"/>
    </w:rPr>
  </w:style>
  <w:style w:type="character" w:customStyle="1" w:styleId="ListLabel140">
    <w:name w:val="ListLabel 140"/>
    <w:qFormat/>
    <w:rsid w:val="001E03A3"/>
    <w:rPr>
      <w:rFonts w:ascii="Arial" w:hAnsi="Arial"/>
      <w:b/>
      <w:i w:val="0"/>
      <w:sz w:val="22"/>
      <w:szCs w:val="24"/>
    </w:rPr>
  </w:style>
  <w:style w:type="paragraph" w:styleId="Ttulo">
    <w:name w:val="Title"/>
    <w:basedOn w:val="Normal"/>
    <w:next w:val="Corpodetexto"/>
    <w:link w:val="TtuloChar"/>
    <w:qFormat/>
    <w:rsid w:val="001E03A3"/>
    <w:pPr>
      <w:keepNext/>
      <w:widowControl/>
      <w:suppressAutoHyphens w:val="0"/>
      <w:overflowPunct/>
      <w:spacing w:before="240" w:after="120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  <w:style w:type="character" w:customStyle="1" w:styleId="TtuloChar1">
    <w:name w:val="Título Char1"/>
    <w:basedOn w:val="Fontepargpadro"/>
    <w:uiPriority w:val="10"/>
    <w:rsid w:val="001E03A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customStyle="1" w:styleId="PargrafodaLista2">
    <w:name w:val="Parágrafo da Lista2"/>
    <w:basedOn w:val="Normal"/>
    <w:qFormat/>
    <w:rsid w:val="001E03A3"/>
    <w:pPr>
      <w:widowControl/>
      <w:suppressAutoHyphens w:val="0"/>
      <w:overflowPunct/>
      <w:spacing w:after="200" w:line="276" w:lineRule="auto"/>
      <w:ind w:left="720"/>
      <w:contextualSpacing/>
    </w:pPr>
    <w:rPr>
      <w:rFonts w:ascii="Calibri" w:hAnsi="Calibri"/>
      <w:color w:val="00000A"/>
      <w:kern w:val="0"/>
      <w:sz w:val="24"/>
      <w:szCs w:val="24"/>
      <w:lang w:bidi="hi-IN"/>
    </w:rPr>
  </w:style>
  <w:style w:type="table" w:styleId="Tabelacomgrade">
    <w:name w:val="Table Grid"/>
    <w:basedOn w:val="Tabelanormal"/>
    <w:uiPriority w:val="39"/>
    <w:rsid w:val="001E03A3"/>
    <w:pPr>
      <w:spacing w:after="0" w:line="240" w:lineRule="auto"/>
    </w:pPr>
    <w:rPr>
      <w:rFonts w:ascii="Liberation Serif" w:eastAsia="SimSun" w:hAnsi="Liberation Serif" w:cs="Ari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D314-4455-484C-A930-1515B9A4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Vinicio Custodio Vitor</dc:creator>
  <cp:keywords/>
  <dc:description/>
  <cp:lastModifiedBy>ti</cp:lastModifiedBy>
  <cp:revision>2</cp:revision>
  <cp:lastPrinted>2019-11-08T13:21:00Z</cp:lastPrinted>
  <dcterms:created xsi:type="dcterms:W3CDTF">2021-07-12T15:27:00Z</dcterms:created>
  <dcterms:modified xsi:type="dcterms:W3CDTF">2021-07-12T15:27:00Z</dcterms:modified>
</cp:coreProperties>
</file>