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EFEFE">
    <v:background id="_x0000_s1025" o:bwmode="white" fillcolor="#fefefe">
      <v:fill r:id="rId7" o:title="a4logo" type="tile"/>
    </v:background>
  </w:background>
  <w:body>
    <w:tbl>
      <w:tblPr>
        <w:tblW w:w="10368" w:type="dxa"/>
        <w:jc w:val="center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10368"/>
      </w:tblGrid>
      <w:tr w:rsidR="008F18E9" w:rsidRPr="00F75F04" w14:paraId="2E74CB70" w14:textId="77777777" w:rsidTr="003D0B07">
        <w:trPr>
          <w:jc w:val="center"/>
        </w:trPr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A370" w14:textId="77777777" w:rsidR="008F18E9" w:rsidRPr="00F75F04" w:rsidRDefault="008F18E9" w:rsidP="003D0B07">
            <w:pPr>
              <w:rPr>
                <w:rFonts w:ascii="Sicoob Sans RC" w:hAnsi="Sicoob Sans RC"/>
              </w:rPr>
            </w:pPr>
          </w:p>
          <w:p w14:paraId="3FED024A" w14:textId="6DEC90B1" w:rsidR="008F18E9" w:rsidRPr="00F75F04" w:rsidRDefault="008F18E9" w:rsidP="003D0B07">
            <w:pPr>
              <w:jc w:val="center"/>
              <w:rPr>
                <w:rFonts w:ascii="Sicoob Sans RC" w:hAnsi="Sicoob Sans RC" w:cs="Arial"/>
              </w:rPr>
            </w:pPr>
            <w:r w:rsidRPr="00F75F04">
              <w:rPr>
                <w:rFonts w:ascii="Sicoob Sans RC" w:hAnsi="Sicoob Sans RC" w:cs="Arial"/>
              </w:rPr>
              <w:t xml:space="preserve">Cooperativa </w:t>
            </w:r>
            <w:proofErr w:type="spellStart"/>
            <w:r w:rsidR="008C3B7B" w:rsidRPr="00F75F04">
              <w:rPr>
                <w:rFonts w:ascii="Sicoob Sans RC" w:hAnsi="Sicoob Sans RC" w:cs="Arial"/>
              </w:rPr>
              <w:t>xxx</w:t>
            </w:r>
            <w:proofErr w:type="spellEnd"/>
          </w:p>
          <w:p w14:paraId="027D9B71" w14:textId="067C538A" w:rsidR="008F18E9" w:rsidRPr="00F75F04" w:rsidRDefault="008F18E9" w:rsidP="003D0B07">
            <w:pPr>
              <w:jc w:val="center"/>
              <w:rPr>
                <w:rFonts w:ascii="Sicoob Sans RC" w:hAnsi="Sicoob Sans RC" w:cs="Arial"/>
              </w:rPr>
            </w:pPr>
            <w:r w:rsidRPr="00F75F04">
              <w:rPr>
                <w:rFonts w:ascii="Sicoob Sans RC" w:hAnsi="Sicoob Sans RC" w:cs="Arial"/>
              </w:rPr>
              <w:t xml:space="preserve">CNPJ: </w:t>
            </w:r>
            <w:proofErr w:type="spellStart"/>
            <w:r w:rsidR="008C3B7B" w:rsidRPr="00F75F04">
              <w:rPr>
                <w:rFonts w:ascii="Sicoob Sans RC" w:hAnsi="Sicoob Sans RC" w:cs="Arial"/>
              </w:rPr>
              <w:t>xxxx</w:t>
            </w:r>
            <w:proofErr w:type="spellEnd"/>
          </w:p>
          <w:p w14:paraId="27C0E743" w14:textId="77777777" w:rsidR="008F18E9" w:rsidRPr="00F75F04" w:rsidRDefault="008F18E9" w:rsidP="003D0B07">
            <w:pPr>
              <w:rPr>
                <w:rFonts w:ascii="Sicoob Sans RC" w:hAnsi="Sicoob Sans RC"/>
              </w:rPr>
            </w:pPr>
          </w:p>
        </w:tc>
      </w:tr>
      <w:tr w:rsidR="008F18E9" w:rsidRPr="00F75F04" w14:paraId="14059D61" w14:textId="77777777" w:rsidTr="003D0B07">
        <w:trPr>
          <w:jc w:val="center"/>
        </w:trPr>
        <w:tc>
          <w:tcPr>
            <w:tcW w:w="10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AD46DA" w14:textId="77777777" w:rsidR="008F18E9" w:rsidRPr="00F75F04" w:rsidRDefault="008F18E9" w:rsidP="008F18E9">
            <w:pPr>
              <w:pStyle w:val="Ttulo6"/>
              <w:jc w:val="center"/>
              <w:rPr>
                <w:rFonts w:ascii="Sicoob Sans RC" w:hAnsi="Sicoob Sans RC" w:cs="Arial"/>
                <w:sz w:val="24"/>
                <w:szCs w:val="24"/>
              </w:rPr>
            </w:pPr>
            <w:r w:rsidRPr="00F75F04">
              <w:rPr>
                <w:rFonts w:ascii="Sicoob Sans RC" w:hAnsi="Sicoob Sans RC" w:cs="Arial"/>
                <w:sz w:val="24"/>
                <w:szCs w:val="24"/>
              </w:rPr>
              <w:t>FICHA DE INSCRIÇÃO DE CANDIDATO PARA DELEGADO</w:t>
            </w:r>
          </w:p>
          <w:p w14:paraId="7F83F7C0" w14:textId="172C2F01" w:rsidR="008F18E9" w:rsidRPr="00F75F04" w:rsidRDefault="008F18E9" w:rsidP="008F18E9">
            <w:pPr>
              <w:jc w:val="center"/>
              <w:rPr>
                <w:rFonts w:ascii="Sicoob Sans RC" w:hAnsi="Sicoob Sans RC" w:cs="Arial"/>
                <w:b/>
              </w:rPr>
            </w:pPr>
            <w:r w:rsidRPr="00F75F04">
              <w:rPr>
                <w:rFonts w:ascii="Sicoob Sans RC" w:hAnsi="Sicoob Sans RC" w:cs="Arial"/>
                <w:b/>
              </w:rPr>
              <w:t>(FAVOR PREENCHER TODOS OS CAMPOS</w:t>
            </w:r>
            <w:r w:rsidR="008C3B7B" w:rsidRPr="00F75F04">
              <w:rPr>
                <w:rFonts w:ascii="Sicoob Sans RC" w:hAnsi="Sicoob Sans RC" w:cs="Arial"/>
                <w:b/>
              </w:rPr>
              <w:t xml:space="preserve"> </w:t>
            </w:r>
            <w:r w:rsidR="008C3B7B" w:rsidRPr="00F75F04">
              <w:rPr>
                <w:rFonts w:ascii="Sicoob Sans RC" w:hAnsi="Sicoob Sans RC" w:cs="Arial"/>
                <w:b/>
                <w:highlight w:val="yellow"/>
              </w:rPr>
              <w:t>E ANEXOS</w:t>
            </w:r>
            <w:r w:rsidRPr="00F75F04">
              <w:rPr>
                <w:rFonts w:ascii="Sicoob Sans RC" w:hAnsi="Sicoob Sans RC" w:cs="Arial"/>
                <w:b/>
              </w:rPr>
              <w:t>)</w:t>
            </w:r>
          </w:p>
          <w:p w14:paraId="04C489CC" w14:textId="77777777" w:rsidR="008F18E9" w:rsidRPr="00F75F04" w:rsidRDefault="008F18E9" w:rsidP="003D0B07">
            <w:pPr>
              <w:rPr>
                <w:rFonts w:ascii="Sicoob Sans RC" w:hAnsi="Sicoob Sans RC" w:cs="Arial"/>
              </w:rPr>
            </w:pPr>
          </w:p>
          <w:p w14:paraId="02E71322" w14:textId="1E3712F2" w:rsidR="008F18E9" w:rsidRPr="00F75F04" w:rsidRDefault="008F18E9" w:rsidP="003D0B07">
            <w:pPr>
              <w:jc w:val="both"/>
              <w:rPr>
                <w:rFonts w:ascii="Sicoob Sans RC" w:hAnsi="Sicoob Sans RC" w:cs="Arial"/>
              </w:rPr>
            </w:pPr>
            <w:r w:rsidRPr="00F75F04">
              <w:rPr>
                <w:rFonts w:ascii="Sicoob Sans RC" w:hAnsi="Sicoob Sans RC" w:cs="Arial"/>
              </w:rPr>
              <w:t xml:space="preserve">À Comissão </w:t>
            </w:r>
            <w:r w:rsidR="008C3B7B" w:rsidRPr="00F75F04">
              <w:rPr>
                <w:rFonts w:ascii="Sicoob Sans RC" w:hAnsi="Sicoob Sans RC" w:cs="Arial"/>
              </w:rPr>
              <w:t xml:space="preserve">Eleitoral </w:t>
            </w:r>
            <w:r w:rsidRPr="00F75F04">
              <w:rPr>
                <w:rFonts w:ascii="Sicoob Sans RC" w:hAnsi="Sicoob Sans RC" w:cs="Arial"/>
              </w:rPr>
              <w:t xml:space="preserve">do Sicoob </w:t>
            </w:r>
            <w:r w:rsidR="008C3B7B" w:rsidRPr="00F75F04">
              <w:rPr>
                <w:rFonts w:ascii="Sicoob Sans RC" w:hAnsi="Sicoob Sans RC" w:cs="Arial"/>
              </w:rPr>
              <w:t>XXXX</w:t>
            </w:r>
            <w:r w:rsidRPr="00F75F04">
              <w:rPr>
                <w:rFonts w:ascii="Sicoob Sans RC" w:hAnsi="Sicoob Sans RC" w:cs="Arial"/>
              </w:rPr>
              <w:t xml:space="preserve">: </w:t>
            </w:r>
          </w:p>
          <w:p w14:paraId="75D59F6B" w14:textId="77777777" w:rsidR="008F18E9" w:rsidRPr="00F75F04" w:rsidRDefault="008F18E9" w:rsidP="003D0B07">
            <w:pPr>
              <w:jc w:val="both"/>
              <w:rPr>
                <w:rFonts w:ascii="Sicoob Sans RC" w:hAnsi="Sicoob Sans RC" w:cs="Arial"/>
              </w:rPr>
            </w:pPr>
          </w:p>
          <w:p w14:paraId="1F51C230" w14:textId="4400598A" w:rsidR="008F18E9" w:rsidRPr="00F75F04" w:rsidRDefault="008F18E9" w:rsidP="003D0B07">
            <w:pPr>
              <w:jc w:val="both"/>
              <w:rPr>
                <w:rFonts w:ascii="Sicoob Sans RC" w:hAnsi="Sicoob Sans RC" w:cs="Arial"/>
              </w:rPr>
            </w:pPr>
            <w:r w:rsidRPr="00F75F04">
              <w:rPr>
                <w:rFonts w:ascii="Sicoob Sans RC" w:hAnsi="Sicoob Sans RC" w:cs="Arial"/>
              </w:rPr>
              <w:t xml:space="preserve">Eu, _________________________________________, Identidade. n.º__________, CPF n.º _______________, cadastrado na Unidade Seccional  _________________________________, Telefones (___)________________________,  e-mail ___________________________, venho requerer  minha inscrição no processo eletivo para delegado(a) do Sicoob </w:t>
            </w:r>
            <w:proofErr w:type="spellStart"/>
            <w:r w:rsidR="008C3B7B" w:rsidRPr="00F75F04">
              <w:rPr>
                <w:rFonts w:ascii="Sicoob Sans RC" w:hAnsi="Sicoob Sans RC" w:cs="Arial"/>
              </w:rPr>
              <w:t>xxxxx</w:t>
            </w:r>
            <w:proofErr w:type="spellEnd"/>
          </w:p>
          <w:p w14:paraId="1E936EA7" w14:textId="77777777" w:rsidR="008F18E9" w:rsidRPr="00F75F04" w:rsidRDefault="008F18E9" w:rsidP="003D0B07">
            <w:pPr>
              <w:rPr>
                <w:rFonts w:ascii="Sicoob Sans RC" w:hAnsi="Sicoob Sans RC" w:cs="Arial"/>
              </w:rPr>
            </w:pPr>
          </w:p>
          <w:p w14:paraId="1908AD86" w14:textId="77777777" w:rsidR="008F18E9" w:rsidRPr="00F75F04" w:rsidRDefault="008F18E9" w:rsidP="003D0B07">
            <w:pPr>
              <w:rPr>
                <w:rFonts w:ascii="Sicoob Sans RC" w:hAnsi="Sicoob Sans RC" w:cs="Arial"/>
              </w:rPr>
            </w:pPr>
          </w:p>
          <w:p w14:paraId="7CF5B1A3" w14:textId="77777777" w:rsidR="008F18E9" w:rsidRPr="00F75F04" w:rsidRDefault="008F18E9" w:rsidP="003D0B07">
            <w:pPr>
              <w:rPr>
                <w:rFonts w:ascii="Sicoob Sans RC" w:hAnsi="Sicoob Sans RC" w:cs="Arial"/>
              </w:rPr>
            </w:pPr>
          </w:p>
          <w:p w14:paraId="78ACB0C0" w14:textId="77777777" w:rsidR="008F18E9" w:rsidRPr="00F75F04" w:rsidRDefault="008F18E9" w:rsidP="003D0B07">
            <w:pPr>
              <w:jc w:val="center"/>
              <w:rPr>
                <w:rFonts w:ascii="Sicoob Sans RC" w:hAnsi="Sicoob Sans RC"/>
              </w:rPr>
            </w:pPr>
            <w:r w:rsidRPr="00F75F04">
              <w:rPr>
                <w:rFonts w:ascii="Sicoob Sans RC" w:hAnsi="Sicoob Sans RC" w:cs="Arial"/>
              </w:rPr>
              <w:t>Assinatura do Candidato</w:t>
            </w:r>
          </w:p>
        </w:tc>
      </w:tr>
      <w:tr w:rsidR="008F18E9" w:rsidRPr="00F75F04" w14:paraId="007CC130" w14:textId="77777777" w:rsidTr="003D0B07">
        <w:trPr>
          <w:jc w:val="center"/>
        </w:trPr>
        <w:tc>
          <w:tcPr>
            <w:tcW w:w="10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4DCF" w14:textId="77777777" w:rsidR="008F18E9" w:rsidRPr="00F75F04" w:rsidRDefault="008F18E9" w:rsidP="003D0B07">
            <w:pPr>
              <w:rPr>
                <w:rFonts w:ascii="Sicoob Sans RC" w:hAnsi="Sicoob Sans RC"/>
              </w:rPr>
            </w:pPr>
          </w:p>
        </w:tc>
      </w:tr>
      <w:tr w:rsidR="008F18E9" w:rsidRPr="00F75F04" w14:paraId="62EB6613" w14:textId="77777777" w:rsidTr="003D0B07">
        <w:trPr>
          <w:jc w:val="center"/>
        </w:trPr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D0C10C0" w14:textId="77777777" w:rsidR="008F18E9" w:rsidRPr="00F75F04" w:rsidRDefault="008F18E9" w:rsidP="003D0B07">
            <w:pPr>
              <w:jc w:val="center"/>
              <w:rPr>
                <w:rFonts w:ascii="Sicoob Sans RC" w:hAnsi="Sicoob Sans RC"/>
              </w:rPr>
            </w:pPr>
          </w:p>
        </w:tc>
      </w:tr>
    </w:tbl>
    <w:p w14:paraId="7BB7C16A" w14:textId="77777777" w:rsidR="00D039B0" w:rsidRPr="00F75F04" w:rsidRDefault="00D039B0" w:rsidP="008F18E9">
      <w:pPr>
        <w:rPr>
          <w:rFonts w:ascii="Sicoob Sans RC" w:hAnsi="Sicoob Sans RC"/>
        </w:rPr>
      </w:pPr>
    </w:p>
    <w:p w14:paraId="67DE3A5E" w14:textId="77777777" w:rsidR="008C3B7B" w:rsidRPr="00F75F04" w:rsidRDefault="008C3B7B" w:rsidP="008F18E9">
      <w:pPr>
        <w:rPr>
          <w:rFonts w:ascii="Sicoob Sans RC" w:hAnsi="Sicoob Sans RC"/>
        </w:rPr>
      </w:pPr>
    </w:p>
    <w:p w14:paraId="6E2647ED" w14:textId="302DCB55" w:rsidR="008C3B7B" w:rsidRPr="00F75F04" w:rsidRDefault="008C3B7B" w:rsidP="008F18E9">
      <w:pPr>
        <w:rPr>
          <w:rFonts w:ascii="Sicoob Sans RC" w:hAnsi="Sicoob Sans RC"/>
        </w:rPr>
      </w:pPr>
      <w:r w:rsidRPr="00F75F04">
        <w:rPr>
          <w:rFonts w:ascii="Sicoob Sans RC" w:hAnsi="Sicoob Sans RC"/>
        </w:rPr>
        <w:t>Lista de anexos:</w:t>
      </w:r>
    </w:p>
    <w:p w14:paraId="75CBF1D3" w14:textId="18CDF49C" w:rsidR="008C3B7B" w:rsidRPr="00F75F04" w:rsidRDefault="008C3B7B" w:rsidP="008F18E9">
      <w:pPr>
        <w:rPr>
          <w:rFonts w:ascii="Sicoob Sans RC" w:hAnsi="Sicoob Sans RC"/>
        </w:rPr>
      </w:pPr>
      <w:r w:rsidRPr="00F75F04">
        <w:rPr>
          <w:rFonts w:ascii="Sicoob Sans RC" w:hAnsi="Sicoob Sans RC"/>
        </w:rPr>
        <w:t>Anexo I – Ficha cadastral</w:t>
      </w:r>
    </w:p>
    <w:p w14:paraId="265EB89C" w14:textId="2230EED7" w:rsidR="008C3B7B" w:rsidRPr="00F75F04" w:rsidRDefault="008C3B7B" w:rsidP="008F18E9">
      <w:pPr>
        <w:rPr>
          <w:rFonts w:ascii="Sicoob Sans RC" w:hAnsi="Sicoob Sans RC"/>
        </w:rPr>
      </w:pPr>
      <w:r w:rsidRPr="00F75F04">
        <w:rPr>
          <w:rFonts w:ascii="Sicoob Sans RC" w:hAnsi="Sicoob Sans RC"/>
        </w:rPr>
        <w:t>Anexo II – Declaração</w:t>
      </w:r>
    </w:p>
    <w:p w14:paraId="4102403C" w14:textId="77777777" w:rsidR="008C3B7B" w:rsidRPr="00F75F04" w:rsidRDefault="008C3B7B">
      <w:pPr>
        <w:suppressAutoHyphens w:val="0"/>
        <w:rPr>
          <w:rFonts w:ascii="Sicoob Sans RC" w:hAnsi="Sicoob Sans RC"/>
        </w:rPr>
      </w:pPr>
      <w:r w:rsidRPr="00F75F04">
        <w:rPr>
          <w:rFonts w:ascii="Sicoob Sans RC" w:hAnsi="Sicoob Sans RC"/>
        </w:rPr>
        <w:br w:type="page"/>
      </w:r>
    </w:p>
    <w:p w14:paraId="6B3BBC5A" w14:textId="77777777" w:rsidR="0075360E" w:rsidRPr="00F75F04" w:rsidRDefault="0075360E" w:rsidP="0075360E">
      <w:pPr>
        <w:jc w:val="center"/>
        <w:rPr>
          <w:rFonts w:ascii="Sicoob Sans RC" w:hAnsi="Sicoob Sans RC" w:cs="Arial"/>
          <w:b/>
        </w:rPr>
      </w:pPr>
      <w:r w:rsidRPr="00F75F04">
        <w:rPr>
          <w:rFonts w:ascii="Sicoob Sans RC" w:hAnsi="Sicoob Sans RC" w:cs="Arial"/>
          <w:b/>
        </w:rPr>
        <w:t>FORMULÁRIO CADASTRAL PARA ELEIÇÃO</w:t>
      </w:r>
    </w:p>
    <w:tbl>
      <w:tblPr>
        <w:tblStyle w:val="Tabelacomgrade"/>
        <w:tblW w:w="10201" w:type="dxa"/>
        <w:jc w:val="center"/>
        <w:tblLook w:val="04A0" w:firstRow="1" w:lastRow="0" w:firstColumn="1" w:lastColumn="0" w:noHBand="0" w:noVBand="1"/>
      </w:tblPr>
      <w:tblGrid>
        <w:gridCol w:w="1980"/>
        <w:gridCol w:w="8221"/>
      </w:tblGrid>
      <w:tr w:rsidR="0075360E" w:rsidRPr="00F75F04" w14:paraId="6F98CBF1" w14:textId="77777777" w:rsidTr="00091E93">
        <w:trPr>
          <w:trHeight w:val="283"/>
          <w:jc w:val="center"/>
        </w:trPr>
        <w:tc>
          <w:tcPr>
            <w:tcW w:w="10201" w:type="dxa"/>
            <w:gridSpan w:val="2"/>
            <w:shd w:val="clear" w:color="auto" w:fill="003641"/>
            <w:vAlign w:val="center"/>
          </w:tcPr>
          <w:p w14:paraId="6DB5B976" w14:textId="77777777" w:rsidR="0075360E" w:rsidRPr="00F75F04" w:rsidRDefault="0075360E" w:rsidP="00091E93">
            <w:pPr>
              <w:jc w:val="center"/>
              <w:rPr>
                <w:rFonts w:ascii="Sicoob Sans RC" w:hAnsi="Sicoob Sans RC" w:cs="Arial"/>
                <w:b/>
                <w:color w:val="FFFFFF" w:themeColor="background1"/>
              </w:rPr>
            </w:pPr>
            <w:bookmarkStart w:id="0" w:name="_Hlk1748155"/>
            <w:r w:rsidRPr="00F75F04">
              <w:rPr>
                <w:rFonts w:ascii="Sicoob Sans RC" w:hAnsi="Sicoob Sans RC" w:cs="Arial"/>
                <w:b/>
                <w:color w:val="FFFFFF" w:themeColor="background1"/>
              </w:rPr>
              <w:t xml:space="preserve">Identificação da Cooperativa </w:t>
            </w:r>
          </w:p>
        </w:tc>
      </w:tr>
      <w:bookmarkEnd w:id="0"/>
      <w:tr w:rsidR="0075360E" w:rsidRPr="00F75F04" w14:paraId="117A286D" w14:textId="77777777" w:rsidTr="00091E93">
        <w:trPr>
          <w:trHeight w:val="283"/>
          <w:jc w:val="center"/>
        </w:trPr>
        <w:tc>
          <w:tcPr>
            <w:tcW w:w="1980" w:type="dxa"/>
            <w:shd w:val="clear" w:color="auto" w:fill="C9D200"/>
            <w:vAlign w:val="center"/>
          </w:tcPr>
          <w:p w14:paraId="53D4C1EE" w14:textId="77777777" w:rsidR="0075360E" w:rsidRPr="00F75F04" w:rsidRDefault="0075360E" w:rsidP="00091E93">
            <w:pPr>
              <w:snapToGrid w:val="0"/>
              <w:jc w:val="both"/>
              <w:rPr>
                <w:rFonts w:ascii="Sicoob Sans RC" w:hAnsi="Sicoob Sans RC" w:cs="Arial"/>
                <w:b/>
                <w:sz w:val="20"/>
                <w:szCs w:val="20"/>
              </w:rPr>
            </w:pPr>
            <w:r w:rsidRPr="00F75F04">
              <w:rPr>
                <w:rFonts w:ascii="Sicoob Sans RC" w:hAnsi="Sicoob Sans RC" w:cs="Arial"/>
                <w:b/>
                <w:sz w:val="20"/>
                <w:szCs w:val="20"/>
              </w:rPr>
              <w:t>Denominação:</w:t>
            </w:r>
          </w:p>
        </w:tc>
        <w:tc>
          <w:tcPr>
            <w:tcW w:w="8221" w:type="dxa"/>
            <w:vAlign w:val="center"/>
          </w:tcPr>
          <w:p w14:paraId="24209829" w14:textId="040527E0" w:rsidR="0075360E" w:rsidRPr="00F75F04" w:rsidRDefault="0075360E" w:rsidP="00091E93">
            <w:pPr>
              <w:rPr>
                <w:rFonts w:ascii="Sicoob Sans RC" w:hAnsi="Sicoob Sans RC" w:cs="Arial"/>
                <w:b/>
                <w:sz w:val="20"/>
                <w:szCs w:val="20"/>
              </w:rPr>
            </w:pPr>
          </w:p>
        </w:tc>
      </w:tr>
      <w:tr w:rsidR="0075360E" w:rsidRPr="00F75F04" w14:paraId="1F57568C" w14:textId="77777777" w:rsidTr="00091E93">
        <w:trPr>
          <w:trHeight w:val="283"/>
          <w:jc w:val="center"/>
        </w:trPr>
        <w:tc>
          <w:tcPr>
            <w:tcW w:w="1980" w:type="dxa"/>
            <w:shd w:val="clear" w:color="auto" w:fill="C9D200"/>
            <w:vAlign w:val="center"/>
          </w:tcPr>
          <w:p w14:paraId="166D94AC" w14:textId="5C9AE6E1" w:rsidR="0075360E" w:rsidRPr="00F75F04" w:rsidRDefault="0075360E" w:rsidP="00091E93">
            <w:pPr>
              <w:snapToGrid w:val="0"/>
              <w:jc w:val="both"/>
              <w:rPr>
                <w:rFonts w:ascii="Sicoob Sans RC" w:hAnsi="Sicoob Sans RC" w:cs="Arial"/>
                <w:b/>
                <w:sz w:val="20"/>
                <w:szCs w:val="20"/>
              </w:rPr>
            </w:pPr>
            <w:r w:rsidRPr="00F75F04">
              <w:rPr>
                <w:rFonts w:ascii="Sicoob Sans RC" w:hAnsi="Sicoob Sans RC" w:cs="Arial"/>
                <w:b/>
                <w:sz w:val="20"/>
                <w:szCs w:val="20"/>
              </w:rPr>
              <w:t>Candidato à</w:t>
            </w:r>
            <w:r w:rsidRPr="00F75F04">
              <w:rPr>
                <w:rFonts w:ascii="Sicoob Sans RC" w:hAnsi="Sicoob Sans RC" w:cs="Arial"/>
                <w:b/>
                <w:sz w:val="20"/>
                <w:szCs w:val="20"/>
              </w:rPr>
              <w:t>:</w:t>
            </w:r>
          </w:p>
        </w:tc>
        <w:tc>
          <w:tcPr>
            <w:tcW w:w="8221" w:type="dxa"/>
            <w:vAlign w:val="center"/>
          </w:tcPr>
          <w:p w14:paraId="04ED515F" w14:textId="77777777" w:rsidR="0075360E" w:rsidRPr="00F75F04" w:rsidRDefault="0075360E" w:rsidP="00091E93">
            <w:pPr>
              <w:rPr>
                <w:rFonts w:ascii="Sicoob Sans RC" w:hAnsi="Sicoob Sans RC" w:cs="Arial"/>
                <w:b/>
                <w:sz w:val="20"/>
                <w:szCs w:val="20"/>
              </w:rPr>
            </w:pPr>
            <w:r w:rsidRPr="00F75F04">
              <w:rPr>
                <w:rFonts w:ascii="Sicoob Sans RC" w:hAnsi="Sicoob Sans RC" w:cs="Arial"/>
                <w:b/>
                <w:sz w:val="20"/>
                <w:szCs w:val="20"/>
              </w:rPr>
              <w:t>DELEGADO</w:t>
            </w:r>
          </w:p>
        </w:tc>
      </w:tr>
    </w:tbl>
    <w:p w14:paraId="749FF2B3" w14:textId="77777777" w:rsidR="0075360E" w:rsidRPr="00F75F04" w:rsidRDefault="0075360E" w:rsidP="0075360E">
      <w:pPr>
        <w:rPr>
          <w:rFonts w:ascii="Sicoob Sans RC" w:hAnsi="Sicoob Sans RC" w:cs="Arial"/>
          <w:sz w:val="20"/>
          <w:szCs w:val="20"/>
        </w:rPr>
      </w:pPr>
    </w:p>
    <w:tbl>
      <w:tblPr>
        <w:tblStyle w:val="Tabelacomgrade"/>
        <w:tblW w:w="10201" w:type="dxa"/>
        <w:jc w:val="center"/>
        <w:tblLook w:val="04A0" w:firstRow="1" w:lastRow="0" w:firstColumn="1" w:lastColumn="0" w:noHBand="0" w:noVBand="1"/>
      </w:tblPr>
      <w:tblGrid>
        <w:gridCol w:w="2972"/>
        <w:gridCol w:w="2552"/>
        <w:gridCol w:w="2126"/>
        <w:gridCol w:w="2551"/>
      </w:tblGrid>
      <w:tr w:rsidR="0075360E" w:rsidRPr="00F75F04" w14:paraId="186BC32E" w14:textId="77777777" w:rsidTr="00091E93">
        <w:trPr>
          <w:trHeight w:val="283"/>
          <w:jc w:val="center"/>
        </w:trPr>
        <w:tc>
          <w:tcPr>
            <w:tcW w:w="10201" w:type="dxa"/>
            <w:gridSpan w:val="4"/>
            <w:shd w:val="clear" w:color="auto" w:fill="003641"/>
            <w:vAlign w:val="center"/>
          </w:tcPr>
          <w:p w14:paraId="372EC5EC" w14:textId="77777777" w:rsidR="0075360E" w:rsidRPr="00F75F04" w:rsidRDefault="0075360E" w:rsidP="00091E93">
            <w:pPr>
              <w:jc w:val="center"/>
              <w:rPr>
                <w:rFonts w:ascii="Sicoob Sans RC" w:hAnsi="Sicoob Sans RC" w:cs="Arial"/>
                <w:b/>
                <w:color w:val="FFFFFF" w:themeColor="background1"/>
              </w:rPr>
            </w:pPr>
            <w:r w:rsidRPr="00F75F04">
              <w:rPr>
                <w:rFonts w:ascii="Sicoob Sans RC" w:hAnsi="Sicoob Sans RC" w:cs="Arial"/>
                <w:b/>
                <w:color w:val="FFFFFF" w:themeColor="background1"/>
              </w:rPr>
              <w:t>Identificação do Candidato</w:t>
            </w:r>
          </w:p>
        </w:tc>
      </w:tr>
      <w:tr w:rsidR="0075360E" w:rsidRPr="00F75F04" w14:paraId="4CAD6FF2" w14:textId="77777777" w:rsidTr="00091E93">
        <w:trPr>
          <w:trHeight w:val="283"/>
          <w:jc w:val="center"/>
        </w:trPr>
        <w:tc>
          <w:tcPr>
            <w:tcW w:w="2972" w:type="dxa"/>
            <w:shd w:val="clear" w:color="auto" w:fill="C9D200"/>
            <w:vAlign w:val="center"/>
          </w:tcPr>
          <w:p w14:paraId="792B8A62" w14:textId="77777777" w:rsidR="0075360E" w:rsidRPr="00F75F04" w:rsidRDefault="0075360E" w:rsidP="00091E93">
            <w:pPr>
              <w:jc w:val="center"/>
              <w:rPr>
                <w:rFonts w:ascii="Sicoob Sans RC" w:hAnsi="Sicoob Sans RC" w:cs="Arial"/>
                <w:b/>
                <w:color w:val="FFFFFF" w:themeColor="background1"/>
                <w:sz w:val="20"/>
                <w:szCs w:val="20"/>
              </w:rPr>
            </w:pPr>
            <w:r w:rsidRPr="00F75F04">
              <w:rPr>
                <w:rFonts w:ascii="Sicoob Sans RC" w:hAnsi="Sicoob Sans RC" w:cs="Arial"/>
                <w:b/>
                <w:bCs/>
                <w:color w:val="000000"/>
                <w:sz w:val="20"/>
                <w:szCs w:val="20"/>
                <w:lang w:eastAsia="pt-BR"/>
              </w:rPr>
              <w:t>Nome Completo:</w:t>
            </w:r>
          </w:p>
        </w:tc>
        <w:tc>
          <w:tcPr>
            <w:tcW w:w="7229" w:type="dxa"/>
            <w:gridSpan w:val="3"/>
            <w:vAlign w:val="center"/>
          </w:tcPr>
          <w:p w14:paraId="1668C72B" w14:textId="77777777" w:rsidR="0075360E" w:rsidRPr="00F75F04" w:rsidRDefault="0075360E" w:rsidP="00091E93">
            <w:pPr>
              <w:jc w:val="center"/>
              <w:rPr>
                <w:rFonts w:ascii="Sicoob Sans RC" w:hAnsi="Sicoob Sans RC" w:cs="Arial"/>
                <w:b/>
                <w:sz w:val="20"/>
                <w:szCs w:val="20"/>
              </w:rPr>
            </w:pPr>
          </w:p>
        </w:tc>
      </w:tr>
      <w:tr w:rsidR="0075360E" w:rsidRPr="00F75F04" w14:paraId="31709256" w14:textId="77777777" w:rsidTr="00091E93">
        <w:trPr>
          <w:trHeight w:val="283"/>
          <w:jc w:val="center"/>
        </w:trPr>
        <w:tc>
          <w:tcPr>
            <w:tcW w:w="2972" w:type="dxa"/>
            <w:shd w:val="clear" w:color="auto" w:fill="C9D200"/>
            <w:vAlign w:val="center"/>
          </w:tcPr>
          <w:p w14:paraId="34AC8103" w14:textId="77777777" w:rsidR="0075360E" w:rsidRPr="00F75F04" w:rsidRDefault="0075360E" w:rsidP="00091E93">
            <w:pPr>
              <w:jc w:val="center"/>
              <w:rPr>
                <w:rFonts w:ascii="Sicoob Sans RC" w:hAnsi="Sicoob Sans RC" w:cs="Arial"/>
                <w:b/>
                <w:color w:val="FFFFFF" w:themeColor="background1"/>
                <w:sz w:val="20"/>
                <w:szCs w:val="20"/>
              </w:rPr>
            </w:pPr>
            <w:r w:rsidRPr="00F75F04">
              <w:rPr>
                <w:rFonts w:ascii="Sicoob Sans RC" w:hAnsi="Sicoob Sans RC" w:cs="Arial"/>
                <w:b/>
                <w:bCs/>
                <w:color w:val="000000"/>
                <w:sz w:val="20"/>
                <w:szCs w:val="20"/>
                <w:lang w:eastAsia="pt-BR"/>
              </w:rPr>
              <w:t>Data de Nascimento:</w:t>
            </w:r>
          </w:p>
        </w:tc>
        <w:tc>
          <w:tcPr>
            <w:tcW w:w="2552" w:type="dxa"/>
            <w:vAlign w:val="center"/>
          </w:tcPr>
          <w:p w14:paraId="58DE31B8" w14:textId="77777777" w:rsidR="0075360E" w:rsidRPr="00F75F04" w:rsidRDefault="0075360E" w:rsidP="00091E93">
            <w:pPr>
              <w:jc w:val="center"/>
              <w:rPr>
                <w:rFonts w:ascii="Sicoob Sans RC" w:hAnsi="Sicoob Sans RC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C9D200"/>
            <w:vAlign w:val="center"/>
          </w:tcPr>
          <w:p w14:paraId="5F2653AE" w14:textId="77777777" w:rsidR="0075360E" w:rsidRPr="00F75F04" w:rsidRDefault="0075360E" w:rsidP="00091E93">
            <w:pPr>
              <w:jc w:val="center"/>
              <w:rPr>
                <w:rFonts w:ascii="Sicoob Sans RC" w:hAnsi="Sicoob Sans RC" w:cs="Arial"/>
                <w:b/>
                <w:sz w:val="20"/>
                <w:szCs w:val="20"/>
              </w:rPr>
            </w:pPr>
            <w:r w:rsidRPr="00F75F04">
              <w:rPr>
                <w:rFonts w:ascii="Sicoob Sans RC" w:hAnsi="Sicoob Sans RC" w:cs="Arial"/>
                <w:b/>
                <w:bCs/>
                <w:sz w:val="20"/>
                <w:szCs w:val="20"/>
                <w:lang w:eastAsia="pt-BR"/>
              </w:rPr>
              <w:t>CPF:</w:t>
            </w:r>
          </w:p>
        </w:tc>
        <w:tc>
          <w:tcPr>
            <w:tcW w:w="2551" w:type="dxa"/>
            <w:vAlign w:val="center"/>
          </w:tcPr>
          <w:p w14:paraId="5C65335E" w14:textId="77777777" w:rsidR="0075360E" w:rsidRPr="00F75F04" w:rsidRDefault="0075360E" w:rsidP="00091E93">
            <w:pPr>
              <w:jc w:val="center"/>
              <w:rPr>
                <w:rFonts w:ascii="Sicoob Sans RC" w:hAnsi="Sicoob Sans RC" w:cs="Arial"/>
                <w:b/>
                <w:sz w:val="20"/>
                <w:szCs w:val="20"/>
              </w:rPr>
            </w:pPr>
          </w:p>
        </w:tc>
      </w:tr>
      <w:tr w:rsidR="0075360E" w:rsidRPr="00F75F04" w14:paraId="109F4E15" w14:textId="77777777" w:rsidTr="00091E93">
        <w:trPr>
          <w:trHeight w:val="283"/>
          <w:jc w:val="center"/>
        </w:trPr>
        <w:tc>
          <w:tcPr>
            <w:tcW w:w="2972" w:type="dxa"/>
            <w:vMerge w:val="restart"/>
            <w:shd w:val="clear" w:color="auto" w:fill="C9D200"/>
            <w:vAlign w:val="center"/>
          </w:tcPr>
          <w:p w14:paraId="46AACA61" w14:textId="77777777" w:rsidR="0075360E" w:rsidRPr="00F75F04" w:rsidRDefault="0075360E" w:rsidP="00091E93">
            <w:pPr>
              <w:jc w:val="center"/>
              <w:rPr>
                <w:rFonts w:ascii="Sicoob Sans RC" w:hAnsi="Sicoob Sans RC" w:cs="Arial"/>
                <w:b/>
                <w:color w:val="FFFFFF" w:themeColor="background1"/>
                <w:sz w:val="20"/>
                <w:szCs w:val="20"/>
              </w:rPr>
            </w:pPr>
            <w:r w:rsidRPr="00F75F04">
              <w:rPr>
                <w:rFonts w:ascii="Sicoob Sans RC" w:hAnsi="Sicoob Sans RC" w:cs="Arial"/>
                <w:b/>
                <w:bCs/>
                <w:color w:val="000000"/>
                <w:sz w:val="20"/>
                <w:szCs w:val="20"/>
                <w:lang w:eastAsia="pt-BR"/>
              </w:rPr>
              <w:t>RG:</w:t>
            </w:r>
          </w:p>
        </w:tc>
        <w:tc>
          <w:tcPr>
            <w:tcW w:w="2552" w:type="dxa"/>
            <w:vMerge w:val="restart"/>
            <w:vAlign w:val="center"/>
          </w:tcPr>
          <w:p w14:paraId="2122BC9D" w14:textId="77777777" w:rsidR="0075360E" w:rsidRPr="00F75F04" w:rsidRDefault="0075360E" w:rsidP="00091E93">
            <w:pPr>
              <w:jc w:val="center"/>
              <w:rPr>
                <w:rFonts w:ascii="Sicoob Sans RC" w:hAnsi="Sicoob Sans RC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C9D200"/>
            <w:vAlign w:val="center"/>
          </w:tcPr>
          <w:p w14:paraId="4CAA908D" w14:textId="77777777" w:rsidR="0075360E" w:rsidRPr="00F75F04" w:rsidRDefault="0075360E" w:rsidP="00091E93">
            <w:pPr>
              <w:jc w:val="center"/>
              <w:rPr>
                <w:rFonts w:ascii="Sicoob Sans RC" w:hAnsi="Sicoob Sans RC" w:cs="Arial"/>
                <w:b/>
                <w:sz w:val="20"/>
                <w:szCs w:val="20"/>
              </w:rPr>
            </w:pPr>
            <w:r w:rsidRPr="00F75F04">
              <w:rPr>
                <w:rFonts w:ascii="Sicoob Sans RC" w:hAnsi="Sicoob Sans RC" w:cs="Arial"/>
                <w:b/>
                <w:bCs/>
                <w:sz w:val="20"/>
                <w:szCs w:val="20"/>
                <w:lang w:eastAsia="pt-BR"/>
              </w:rPr>
              <w:t>Órgão Expedidor:</w:t>
            </w:r>
          </w:p>
        </w:tc>
        <w:tc>
          <w:tcPr>
            <w:tcW w:w="2551" w:type="dxa"/>
            <w:vAlign w:val="center"/>
          </w:tcPr>
          <w:p w14:paraId="46784FEF" w14:textId="77777777" w:rsidR="0075360E" w:rsidRPr="00F75F04" w:rsidRDefault="0075360E" w:rsidP="00091E93">
            <w:pPr>
              <w:jc w:val="center"/>
              <w:rPr>
                <w:rFonts w:ascii="Sicoob Sans RC" w:hAnsi="Sicoob Sans RC" w:cs="Arial"/>
                <w:b/>
                <w:sz w:val="20"/>
                <w:szCs w:val="20"/>
              </w:rPr>
            </w:pPr>
          </w:p>
        </w:tc>
      </w:tr>
      <w:tr w:rsidR="0075360E" w:rsidRPr="00F75F04" w14:paraId="4A2426D9" w14:textId="77777777" w:rsidTr="00091E93">
        <w:trPr>
          <w:trHeight w:val="283"/>
          <w:jc w:val="center"/>
        </w:trPr>
        <w:tc>
          <w:tcPr>
            <w:tcW w:w="2972" w:type="dxa"/>
            <w:vMerge/>
            <w:shd w:val="clear" w:color="auto" w:fill="C9D200"/>
            <w:vAlign w:val="center"/>
          </w:tcPr>
          <w:p w14:paraId="4A832F54" w14:textId="77777777" w:rsidR="0075360E" w:rsidRPr="00F75F04" w:rsidRDefault="0075360E" w:rsidP="00091E93">
            <w:pPr>
              <w:jc w:val="center"/>
              <w:rPr>
                <w:rFonts w:ascii="Sicoob Sans RC" w:hAnsi="Sicoob Sans RC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552" w:type="dxa"/>
            <w:vMerge/>
            <w:vAlign w:val="center"/>
          </w:tcPr>
          <w:p w14:paraId="25BB9018" w14:textId="77777777" w:rsidR="0075360E" w:rsidRPr="00F75F04" w:rsidRDefault="0075360E" w:rsidP="00091E93">
            <w:pPr>
              <w:jc w:val="center"/>
              <w:rPr>
                <w:rFonts w:ascii="Sicoob Sans RC" w:hAnsi="Sicoob Sans RC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126" w:type="dxa"/>
            <w:shd w:val="clear" w:color="auto" w:fill="C9D200"/>
            <w:vAlign w:val="center"/>
          </w:tcPr>
          <w:p w14:paraId="2793B5BF" w14:textId="77777777" w:rsidR="0075360E" w:rsidRPr="00F75F04" w:rsidRDefault="0075360E" w:rsidP="00091E93">
            <w:pPr>
              <w:jc w:val="center"/>
              <w:rPr>
                <w:rFonts w:ascii="Sicoob Sans RC" w:hAnsi="Sicoob Sans RC" w:cs="Arial"/>
                <w:b/>
                <w:sz w:val="20"/>
                <w:szCs w:val="20"/>
              </w:rPr>
            </w:pPr>
            <w:r w:rsidRPr="00F75F04">
              <w:rPr>
                <w:rFonts w:ascii="Sicoob Sans RC" w:hAnsi="Sicoob Sans RC" w:cs="Arial"/>
                <w:b/>
                <w:bCs/>
                <w:sz w:val="20"/>
                <w:szCs w:val="20"/>
                <w:lang w:eastAsia="pt-BR"/>
              </w:rPr>
              <w:t>Data de Expedição:</w:t>
            </w:r>
          </w:p>
        </w:tc>
        <w:tc>
          <w:tcPr>
            <w:tcW w:w="2551" w:type="dxa"/>
            <w:vAlign w:val="center"/>
          </w:tcPr>
          <w:p w14:paraId="68B02FBC" w14:textId="77777777" w:rsidR="0075360E" w:rsidRPr="00F75F04" w:rsidRDefault="0075360E" w:rsidP="00091E93">
            <w:pPr>
              <w:jc w:val="center"/>
              <w:rPr>
                <w:rFonts w:ascii="Sicoob Sans RC" w:hAnsi="Sicoob Sans RC" w:cs="Arial"/>
                <w:b/>
                <w:sz w:val="20"/>
                <w:szCs w:val="20"/>
              </w:rPr>
            </w:pPr>
          </w:p>
        </w:tc>
      </w:tr>
      <w:tr w:rsidR="0075360E" w:rsidRPr="00F75F04" w14:paraId="3D23A228" w14:textId="77777777" w:rsidTr="00091E93">
        <w:trPr>
          <w:trHeight w:val="283"/>
          <w:jc w:val="center"/>
        </w:trPr>
        <w:tc>
          <w:tcPr>
            <w:tcW w:w="2972" w:type="dxa"/>
            <w:vMerge w:val="restart"/>
            <w:shd w:val="clear" w:color="auto" w:fill="C9D200"/>
            <w:vAlign w:val="center"/>
          </w:tcPr>
          <w:p w14:paraId="67F32DB8" w14:textId="77777777" w:rsidR="0075360E" w:rsidRPr="00F75F04" w:rsidRDefault="0075360E" w:rsidP="00091E93">
            <w:pPr>
              <w:jc w:val="center"/>
              <w:rPr>
                <w:rFonts w:ascii="Sicoob Sans RC" w:hAnsi="Sicoob Sans RC" w:cs="Arial"/>
                <w:b/>
                <w:color w:val="FFFFFF" w:themeColor="background1"/>
                <w:sz w:val="20"/>
                <w:szCs w:val="20"/>
              </w:rPr>
            </w:pPr>
            <w:r w:rsidRPr="00F75F04">
              <w:rPr>
                <w:rFonts w:ascii="Sicoob Sans RC" w:hAnsi="Sicoob Sans RC" w:cs="Arial"/>
                <w:b/>
                <w:bCs/>
                <w:color w:val="000000"/>
                <w:sz w:val="20"/>
                <w:szCs w:val="20"/>
                <w:lang w:eastAsia="pt-BR"/>
              </w:rPr>
              <w:t>CNH:</w:t>
            </w:r>
          </w:p>
        </w:tc>
        <w:tc>
          <w:tcPr>
            <w:tcW w:w="2552" w:type="dxa"/>
            <w:vMerge w:val="restart"/>
            <w:vAlign w:val="center"/>
          </w:tcPr>
          <w:p w14:paraId="772DD258" w14:textId="77777777" w:rsidR="0075360E" w:rsidRPr="00F75F04" w:rsidRDefault="0075360E" w:rsidP="00091E93">
            <w:pPr>
              <w:jc w:val="center"/>
              <w:rPr>
                <w:rFonts w:ascii="Sicoob Sans RC" w:hAnsi="Sicoob Sans RC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C9D200"/>
            <w:vAlign w:val="center"/>
          </w:tcPr>
          <w:p w14:paraId="33EB6664" w14:textId="77777777" w:rsidR="0075360E" w:rsidRPr="00F75F04" w:rsidRDefault="0075360E" w:rsidP="00091E93">
            <w:pPr>
              <w:jc w:val="center"/>
              <w:rPr>
                <w:rFonts w:ascii="Sicoob Sans RC" w:hAnsi="Sicoob Sans RC" w:cs="Arial"/>
                <w:b/>
                <w:sz w:val="20"/>
                <w:szCs w:val="20"/>
              </w:rPr>
            </w:pPr>
            <w:r w:rsidRPr="00F75F04">
              <w:rPr>
                <w:rFonts w:ascii="Sicoob Sans RC" w:hAnsi="Sicoob Sans RC" w:cs="Arial"/>
                <w:b/>
                <w:bCs/>
                <w:sz w:val="20"/>
                <w:szCs w:val="20"/>
                <w:lang w:eastAsia="pt-BR"/>
              </w:rPr>
              <w:t>Órgão Expedidor:</w:t>
            </w:r>
          </w:p>
        </w:tc>
        <w:tc>
          <w:tcPr>
            <w:tcW w:w="2551" w:type="dxa"/>
            <w:vAlign w:val="center"/>
          </w:tcPr>
          <w:p w14:paraId="68C3DDDF" w14:textId="77777777" w:rsidR="0075360E" w:rsidRPr="00F75F04" w:rsidRDefault="0075360E" w:rsidP="00091E93">
            <w:pPr>
              <w:jc w:val="center"/>
              <w:rPr>
                <w:rFonts w:ascii="Sicoob Sans RC" w:hAnsi="Sicoob Sans RC" w:cs="Arial"/>
                <w:b/>
                <w:sz w:val="20"/>
                <w:szCs w:val="20"/>
              </w:rPr>
            </w:pPr>
          </w:p>
        </w:tc>
      </w:tr>
      <w:tr w:rsidR="0075360E" w:rsidRPr="00F75F04" w14:paraId="7BDF339E" w14:textId="77777777" w:rsidTr="00091E93">
        <w:trPr>
          <w:trHeight w:val="283"/>
          <w:jc w:val="center"/>
        </w:trPr>
        <w:tc>
          <w:tcPr>
            <w:tcW w:w="2972" w:type="dxa"/>
            <w:vMerge/>
            <w:shd w:val="clear" w:color="auto" w:fill="C9D200"/>
            <w:vAlign w:val="center"/>
          </w:tcPr>
          <w:p w14:paraId="1B10B2D3" w14:textId="77777777" w:rsidR="0075360E" w:rsidRPr="00F75F04" w:rsidRDefault="0075360E" w:rsidP="00091E93">
            <w:pPr>
              <w:jc w:val="center"/>
              <w:rPr>
                <w:rFonts w:ascii="Sicoob Sans RC" w:hAnsi="Sicoob Sans RC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552" w:type="dxa"/>
            <w:vMerge/>
            <w:vAlign w:val="center"/>
          </w:tcPr>
          <w:p w14:paraId="6AA8F768" w14:textId="77777777" w:rsidR="0075360E" w:rsidRPr="00F75F04" w:rsidRDefault="0075360E" w:rsidP="00091E93">
            <w:pPr>
              <w:jc w:val="center"/>
              <w:rPr>
                <w:rFonts w:ascii="Sicoob Sans RC" w:hAnsi="Sicoob Sans RC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126" w:type="dxa"/>
            <w:shd w:val="clear" w:color="auto" w:fill="C9D200"/>
            <w:vAlign w:val="center"/>
          </w:tcPr>
          <w:p w14:paraId="6F2837CE" w14:textId="77777777" w:rsidR="0075360E" w:rsidRPr="00F75F04" w:rsidRDefault="0075360E" w:rsidP="00091E93">
            <w:pPr>
              <w:jc w:val="center"/>
              <w:rPr>
                <w:rFonts w:ascii="Sicoob Sans RC" w:hAnsi="Sicoob Sans RC" w:cs="Arial"/>
                <w:b/>
                <w:sz w:val="20"/>
                <w:szCs w:val="20"/>
              </w:rPr>
            </w:pPr>
            <w:r w:rsidRPr="00F75F04">
              <w:rPr>
                <w:rFonts w:ascii="Sicoob Sans RC" w:hAnsi="Sicoob Sans RC" w:cs="Arial"/>
                <w:b/>
                <w:bCs/>
                <w:sz w:val="20"/>
                <w:szCs w:val="20"/>
                <w:lang w:eastAsia="pt-BR"/>
              </w:rPr>
              <w:t>Data de Expedição: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74F1D0AB" w14:textId="77777777" w:rsidR="0075360E" w:rsidRPr="00F75F04" w:rsidRDefault="0075360E" w:rsidP="00091E93">
            <w:pPr>
              <w:jc w:val="center"/>
              <w:rPr>
                <w:rFonts w:ascii="Sicoob Sans RC" w:hAnsi="Sicoob Sans RC" w:cs="Arial"/>
                <w:b/>
                <w:sz w:val="20"/>
                <w:szCs w:val="20"/>
              </w:rPr>
            </w:pPr>
          </w:p>
        </w:tc>
      </w:tr>
      <w:tr w:rsidR="0075360E" w:rsidRPr="00F75F04" w14:paraId="59690D0A" w14:textId="77777777" w:rsidTr="00091E93">
        <w:trPr>
          <w:trHeight w:val="283"/>
          <w:jc w:val="center"/>
        </w:trPr>
        <w:tc>
          <w:tcPr>
            <w:tcW w:w="2972" w:type="dxa"/>
            <w:shd w:val="clear" w:color="auto" w:fill="C9D200"/>
            <w:vAlign w:val="center"/>
          </w:tcPr>
          <w:p w14:paraId="3CCC2C36" w14:textId="77777777" w:rsidR="0075360E" w:rsidRPr="00F75F04" w:rsidRDefault="0075360E" w:rsidP="00091E93">
            <w:pPr>
              <w:jc w:val="center"/>
              <w:rPr>
                <w:rFonts w:ascii="Sicoob Sans RC" w:hAnsi="Sicoob Sans RC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5F04">
              <w:rPr>
                <w:rFonts w:ascii="Sicoob Sans RC" w:hAnsi="Sicoob Sans RC" w:cs="Arial"/>
                <w:b/>
                <w:bCs/>
                <w:color w:val="000000"/>
                <w:sz w:val="20"/>
                <w:szCs w:val="20"/>
                <w:lang w:eastAsia="pt-BR"/>
              </w:rPr>
              <w:t>Naturalidade:</w:t>
            </w:r>
          </w:p>
        </w:tc>
        <w:tc>
          <w:tcPr>
            <w:tcW w:w="2552" w:type="dxa"/>
            <w:vAlign w:val="center"/>
          </w:tcPr>
          <w:p w14:paraId="7FC8D82C" w14:textId="77777777" w:rsidR="0075360E" w:rsidRPr="00F75F04" w:rsidRDefault="0075360E" w:rsidP="00091E93">
            <w:pPr>
              <w:jc w:val="center"/>
              <w:rPr>
                <w:rFonts w:ascii="Sicoob Sans RC" w:hAnsi="Sicoob Sans RC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C9D200"/>
            <w:vAlign w:val="center"/>
          </w:tcPr>
          <w:p w14:paraId="571A17E7" w14:textId="77777777" w:rsidR="0075360E" w:rsidRPr="00F75F04" w:rsidRDefault="0075360E" w:rsidP="00091E93">
            <w:pPr>
              <w:jc w:val="center"/>
              <w:rPr>
                <w:rFonts w:ascii="Sicoob Sans RC" w:hAnsi="Sicoob Sans RC" w:cs="Arial"/>
                <w:b/>
                <w:bCs/>
                <w:sz w:val="20"/>
                <w:szCs w:val="20"/>
                <w:lang w:eastAsia="pt-BR"/>
              </w:rPr>
            </w:pPr>
            <w:r w:rsidRPr="00F75F04">
              <w:rPr>
                <w:rFonts w:ascii="Sicoob Sans RC" w:hAnsi="Sicoob Sans RC" w:cs="Arial"/>
                <w:b/>
                <w:bCs/>
                <w:sz w:val="20"/>
                <w:szCs w:val="20"/>
                <w:lang w:eastAsia="pt-BR"/>
              </w:rPr>
              <w:t>Sexo: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13E5F1" w14:textId="0D940EB7" w:rsidR="0075360E" w:rsidRPr="00F75F04" w:rsidRDefault="0075360E" w:rsidP="00091E93">
            <w:pPr>
              <w:ind w:left="175"/>
              <w:rPr>
                <w:rFonts w:ascii="Sicoob Sans RC" w:hAnsi="Sicoob Sans RC" w:cs="Arial"/>
                <w:bCs/>
                <w:sz w:val="20"/>
                <w:szCs w:val="20"/>
                <w:lang w:eastAsia="pt-BR"/>
              </w:rPr>
            </w:pPr>
            <w:r w:rsidRPr="00F75F04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F75F04">
              <w:rPr>
                <w:rFonts w:ascii="Sicoob Sans RC" w:hAnsi="Sicoob Sans RC" w:cs="Arial"/>
                <w:bCs/>
                <w:sz w:val="20"/>
                <w:szCs w:val="20"/>
                <w:lang w:eastAsia="pt-BR"/>
              </w:rPr>
              <w:t xml:space="preserve"> Feminino</w:t>
            </w:r>
          </w:p>
        </w:tc>
      </w:tr>
      <w:tr w:rsidR="0075360E" w:rsidRPr="00F75F04" w14:paraId="7B8A64BB" w14:textId="77777777" w:rsidTr="00091E93">
        <w:trPr>
          <w:trHeight w:val="283"/>
          <w:jc w:val="center"/>
        </w:trPr>
        <w:tc>
          <w:tcPr>
            <w:tcW w:w="2972" w:type="dxa"/>
            <w:shd w:val="clear" w:color="auto" w:fill="C9D200"/>
            <w:vAlign w:val="center"/>
          </w:tcPr>
          <w:p w14:paraId="2E262535" w14:textId="77777777" w:rsidR="0075360E" w:rsidRPr="00F75F04" w:rsidRDefault="0075360E" w:rsidP="00091E93">
            <w:pPr>
              <w:jc w:val="center"/>
              <w:rPr>
                <w:rFonts w:ascii="Sicoob Sans RC" w:hAnsi="Sicoob Sans RC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5F04">
              <w:rPr>
                <w:rFonts w:ascii="Sicoob Sans RC" w:hAnsi="Sicoob Sans RC" w:cs="Arial"/>
                <w:b/>
                <w:bCs/>
                <w:color w:val="000000"/>
                <w:sz w:val="20"/>
                <w:szCs w:val="20"/>
                <w:lang w:eastAsia="pt-BR"/>
              </w:rPr>
              <w:t>Nacionalidade:</w:t>
            </w:r>
          </w:p>
        </w:tc>
        <w:tc>
          <w:tcPr>
            <w:tcW w:w="2552" w:type="dxa"/>
            <w:vAlign w:val="center"/>
          </w:tcPr>
          <w:p w14:paraId="086E1D4D" w14:textId="77777777" w:rsidR="0075360E" w:rsidRPr="00F75F04" w:rsidRDefault="0075360E" w:rsidP="00091E93">
            <w:pPr>
              <w:jc w:val="center"/>
              <w:rPr>
                <w:rFonts w:ascii="Sicoob Sans RC" w:hAnsi="Sicoob Sans RC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126" w:type="dxa"/>
            <w:vMerge/>
            <w:shd w:val="clear" w:color="auto" w:fill="C9D200"/>
            <w:vAlign w:val="center"/>
          </w:tcPr>
          <w:p w14:paraId="0366CB8C" w14:textId="77777777" w:rsidR="0075360E" w:rsidRPr="00F75F04" w:rsidRDefault="0075360E" w:rsidP="00091E93">
            <w:pPr>
              <w:jc w:val="center"/>
              <w:rPr>
                <w:rFonts w:ascii="Sicoob Sans RC" w:hAnsi="Sicoob Sans RC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14:paraId="199B72A8" w14:textId="19554EFC" w:rsidR="0075360E" w:rsidRPr="00F75F04" w:rsidRDefault="0075360E" w:rsidP="00091E93">
            <w:pPr>
              <w:ind w:left="175"/>
              <w:rPr>
                <w:rFonts w:ascii="Sicoob Sans RC" w:hAnsi="Sicoob Sans RC" w:cs="Arial"/>
                <w:bCs/>
                <w:sz w:val="20"/>
                <w:szCs w:val="20"/>
                <w:lang w:eastAsia="pt-BR"/>
              </w:rPr>
            </w:pPr>
            <w:r w:rsidRPr="00F75F04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F75F04">
              <w:rPr>
                <w:rFonts w:ascii="Sicoob Sans RC" w:hAnsi="Sicoob Sans RC" w:cs="Arial"/>
                <w:bCs/>
                <w:sz w:val="20"/>
                <w:szCs w:val="20"/>
                <w:lang w:eastAsia="pt-BR"/>
              </w:rPr>
              <w:t xml:space="preserve"> Masculino</w:t>
            </w:r>
          </w:p>
        </w:tc>
      </w:tr>
      <w:tr w:rsidR="0075360E" w:rsidRPr="00F75F04" w14:paraId="4D91E71B" w14:textId="77777777" w:rsidTr="00091E93">
        <w:trPr>
          <w:trHeight w:val="283"/>
          <w:jc w:val="center"/>
        </w:trPr>
        <w:tc>
          <w:tcPr>
            <w:tcW w:w="2972" w:type="dxa"/>
            <w:shd w:val="clear" w:color="auto" w:fill="C9D200"/>
            <w:vAlign w:val="center"/>
          </w:tcPr>
          <w:p w14:paraId="074741A3" w14:textId="77777777" w:rsidR="0075360E" w:rsidRPr="00F75F04" w:rsidRDefault="0075360E" w:rsidP="00091E93">
            <w:pPr>
              <w:jc w:val="center"/>
              <w:rPr>
                <w:rFonts w:ascii="Sicoob Sans RC" w:hAnsi="Sicoob Sans RC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5F04">
              <w:rPr>
                <w:rFonts w:ascii="Sicoob Sans RC" w:hAnsi="Sicoob Sans RC" w:cs="Arial"/>
                <w:b/>
                <w:bCs/>
                <w:color w:val="000000"/>
                <w:sz w:val="20"/>
                <w:szCs w:val="20"/>
                <w:lang w:eastAsia="pt-BR"/>
              </w:rPr>
              <w:t>Nome Completo da Mãe:</w:t>
            </w:r>
          </w:p>
        </w:tc>
        <w:tc>
          <w:tcPr>
            <w:tcW w:w="7229" w:type="dxa"/>
            <w:gridSpan w:val="3"/>
            <w:vAlign w:val="center"/>
          </w:tcPr>
          <w:p w14:paraId="53ADCCAD" w14:textId="77777777" w:rsidR="0075360E" w:rsidRPr="00F75F04" w:rsidRDefault="0075360E" w:rsidP="00091E93">
            <w:pPr>
              <w:rPr>
                <w:rFonts w:ascii="Sicoob Sans RC" w:hAnsi="Sicoob Sans RC" w:cs="Arial"/>
                <w:b/>
                <w:sz w:val="20"/>
                <w:szCs w:val="20"/>
              </w:rPr>
            </w:pPr>
          </w:p>
        </w:tc>
      </w:tr>
      <w:tr w:rsidR="0075360E" w:rsidRPr="00F75F04" w14:paraId="2CC6A501" w14:textId="77777777" w:rsidTr="00091E93">
        <w:trPr>
          <w:trHeight w:val="283"/>
          <w:jc w:val="center"/>
        </w:trPr>
        <w:tc>
          <w:tcPr>
            <w:tcW w:w="2972" w:type="dxa"/>
            <w:shd w:val="clear" w:color="auto" w:fill="C9D200"/>
            <w:vAlign w:val="center"/>
          </w:tcPr>
          <w:p w14:paraId="715BE3FA" w14:textId="77777777" w:rsidR="0075360E" w:rsidRPr="00F75F04" w:rsidRDefault="0075360E" w:rsidP="00091E93">
            <w:pPr>
              <w:jc w:val="center"/>
              <w:rPr>
                <w:rFonts w:ascii="Sicoob Sans RC" w:hAnsi="Sicoob Sans RC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5F04">
              <w:rPr>
                <w:rFonts w:ascii="Sicoob Sans RC" w:hAnsi="Sicoob Sans RC" w:cs="Arial"/>
                <w:b/>
                <w:bCs/>
                <w:color w:val="000000"/>
                <w:sz w:val="20"/>
                <w:szCs w:val="20"/>
                <w:lang w:eastAsia="pt-BR"/>
              </w:rPr>
              <w:t>Nome Completo do Pai:</w:t>
            </w:r>
          </w:p>
        </w:tc>
        <w:tc>
          <w:tcPr>
            <w:tcW w:w="7229" w:type="dxa"/>
            <w:gridSpan w:val="3"/>
            <w:vAlign w:val="center"/>
          </w:tcPr>
          <w:p w14:paraId="6D45E09C" w14:textId="77777777" w:rsidR="0075360E" w:rsidRPr="00F75F04" w:rsidRDefault="0075360E" w:rsidP="00091E93">
            <w:pPr>
              <w:rPr>
                <w:rFonts w:ascii="Sicoob Sans RC" w:hAnsi="Sicoob Sans RC" w:cs="Arial"/>
                <w:b/>
                <w:sz w:val="20"/>
                <w:szCs w:val="20"/>
              </w:rPr>
            </w:pPr>
          </w:p>
        </w:tc>
      </w:tr>
      <w:tr w:rsidR="0075360E" w:rsidRPr="00F75F04" w14:paraId="1148A28E" w14:textId="77777777" w:rsidTr="00091E93">
        <w:trPr>
          <w:trHeight w:val="283"/>
          <w:jc w:val="center"/>
        </w:trPr>
        <w:tc>
          <w:tcPr>
            <w:tcW w:w="2972" w:type="dxa"/>
            <w:vMerge w:val="restart"/>
            <w:tcBorders>
              <w:right w:val="single" w:sz="4" w:space="0" w:color="auto"/>
            </w:tcBorders>
            <w:shd w:val="clear" w:color="auto" w:fill="C9D200"/>
            <w:vAlign w:val="center"/>
          </w:tcPr>
          <w:p w14:paraId="5BB4D33B" w14:textId="77777777" w:rsidR="0075360E" w:rsidRPr="00F75F04" w:rsidRDefault="0075360E" w:rsidP="00091E93">
            <w:pPr>
              <w:jc w:val="center"/>
              <w:rPr>
                <w:rFonts w:ascii="Sicoob Sans RC" w:hAnsi="Sicoob Sans RC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5F04">
              <w:rPr>
                <w:rFonts w:ascii="Sicoob Sans RC" w:hAnsi="Sicoob Sans RC" w:cs="Arial"/>
                <w:b/>
                <w:bCs/>
                <w:color w:val="000000"/>
                <w:sz w:val="20"/>
                <w:szCs w:val="20"/>
                <w:lang w:eastAsia="pt-BR"/>
              </w:rPr>
              <w:t>Estado Civil: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185D4B" w14:textId="08B4105C" w:rsidR="0075360E" w:rsidRPr="00F75F04" w:rsidRDefault="0075360E" w:rsidP="00091E93">
            <w:pPr>
              <w:ind w:left="34"/>
              <w:rPr>
                <w:rFonts w:ascii="Sicoob Sans RC" w:hAnsi="Sicoob Sans RC" w:cs="Arial"/>
                <w:bCs/>
                <w:sz w:val="20"/>
                <w:szCs w:val="20"/>
                <w:lang w:eastAsia="pt-BR"/>
              </w:rPr>
            </w:pPr>
            <w:r w:rsidRPr="00F75F04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F75F04">
              <w:rPr>
                <w:rFonts w:ascii="Sicoob Sans RC" w:hAnsi="Sicoob Sans RC" w:cs="Arial"/>
                <w:bCs/>
                <w:sz w:val="20"/>
                <w:szCs w:val="20"/>
                <w:lang w:eastAsia="pt-BR"/>
              </w:rPr>
              <w:t xml:space="preserve"> Solteiro(</w:t>
            </w:r>
            <w:proofErr w:type="gramStart"/>
            <w:r w:rsidRPr="00F75F04">
              <w:rPr>
                <w:rFonts w:ascii="Sicoob Sans RC" w:hAnsi="Sicoob Sans RC" w:cs="Arial"/>
                <w:bCs/>
                <w:sz w:val="20"/>
                <w:szCs w:val="20"/>
                <w:lang w:eastAsia="pt-BR"/>
              </w:rPr>
              <w:t xml:space="preserve">a)   </w:t>
            </w:r>
            <w:proofErr w:type="gramEnd"/>
            <w:r w:rsidRPr="00F75F04">
              <w:rPr>
                <w:rFonts w:ascii="Sicoob Sans RC" w:hAnsi="Sicoob Sans RC" w:cs="Arial"/>
                <w:bCs/>
                <w:sz w:val="20"/>
                <w:szCs w:val="20"/>
                <w:lang w:eastAsia="pt-BR"/>
              </w:rPr>
              <w:t xml:space="preserve"> </w:t>
            </w:r>
            <w:r w:rsidRPr="00F75F04">
              <w:rPr>
                <w:rFonts w:ascii="Sicoob Sans RC" w:hAnsi="Sicoob Sans RC" w:cs="Arial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9D200"/>
            <w:vAlign w:val="center"/>
          </w:tcPr>
          <w:p w14:paraId="18BFDE70" w14:textId="77777777" w:rsidR="0075360E" w:rsidRPr="00F75F04" w:rsidRDefault="0075360E" w:rsidP="00091E93">
            <w:pPr>
              <w:jc w:val="center"/>
              <w:rPr>
                <w:rFonts w:ascii="Sicoob Sans RC" w:hAnsi="Sicoob Sans RC" w:cs="Arial"/>
                <w:b/>
                <w:bCs/>
                <w:sz w:val="20"/>
                <w:szCs w:val="20"/>
                <w:lang w:eastAsia="pt-BR"/>
              </w:rPr>
            </w:pPr>
            <w:r w:rsidRPr="00F75F04">
              <w:rPr>
                <w:rFonts w:ascii="Sicoob Sans RC" w:hAnsi="Sicoob Sans RC" w:cs="Arial"/>
                <w:b/>
                <w:bCs/>
                <w:sz w:val="20"/>
                <w:szCs w:val="20"/>
                <w:lang w:eastAsia="pt-BR"/>
              </w:rPr>
              <w:t>Caso seja casado, qual o regime?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C54083" w14:textId="7BF4BCC4" w:rsidR="0075360E" w:rsidRPr="00F75F04" w:rsidRDefault="0075360E" w:rsidP="00091E93">
            <w:pPr>
              <w:rPr>
                <w:rFonts w:ascii="Sicoob Sans RC" w:hAnsi="Sicoob Sans RC" w:cs="Arial"/>
                <w:b/>
                <w:sz w:val="20"/>
                <w:szCs w:val="20"/>
              </w:rPr>
            </w:pPr>
            <w:r w:rsidRPr="00F75F04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F75F04">
              <w:rPr>
                <w:rFonts w:ascii="Sicoob Sans RC" w:hAnsi="Sicoob Sans RC" w:cs="Arial"/>
                <w:sz w:val="20"/>
                <w:szCs w:val="20"/>
              </w:rPr>
              <w:t xml:space="preserve"> Separação de bens</w:t>
            </w:r>
          </w:p>
        </w:tc>
      </w:tr>
      <w:tr w:rsidR="0075360E" w:rsidRPr="00F75F04" w14:paraId="357B7CE7" w14:textId="77777777" w:rsidTr="00091E93">
        <w:trPr>
          <w:trHeight w:val="283"/>
          <w:jc w:val="center"/>
        </w:trPr>
        <w:tc>
          <w:tcPr>
            <w:tcW w:w="2972" w:type="dxa"/>
            <w:vMerge/>
            <w:tcBorders>
              <w:right w:val="single" w:sz="4" w:space="0" w:color="auto"/>
            </w:tcBorders>
            <w:shd w:val="clear" w:color="auto" w:fill="C9D200"/>
            <w:vAlign w:val="center"/>
          </w:tcPr>
          <w:p w14:paraId="2A90E792" w14:textId="77777777" w:rsidR="0075360E" w:rsidRPr="00F75F04" w:rsidRDefault="0075360E" w:rsidP="00091E93">
            <w:pPr>
              <w:jc w:val="center"/>
              <w:rPr>
                <w:rFonts w:ascii="Sicoob Sans RC" w:hAnsi="Sicoob Sans RC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10988B" w14:textId="185866BA" w:rsidR="0075360E" w:rsidRPr="00F75F04" w:rsidRDefault="0075360E" w:rsidP="00091E93">
            <w:pPr>
              <w:ind w:left="34"/>
              <w:rPr>
                <w:rFonts w:ascii="Sicoob Sans RC" w:hAnsi="Sicoob Sans RC" w:cs="Arial"/>
                <w:bCs/>
                <w:sz w:val="20"/>
                <w:szCs w:val="20"/>
                <w:lang w:eastAsia="pt-BR"/>
              </w:rPr>
            </w:pPr>
            <w:r w:rsidRPr="00F75F04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F75F04">
              <w:rPr>
                <w:rFonts w:ascii="Sicoob Sans RC" w:hAnsi="Sicoob Sans RC" w:cs="Arial"/>
                <w:bCs/>
                <w:sz w:val="20"/>
                <w:szCs w:val="20"/>
                <w:lang w:eastAsia="pt-BR"/>
              </w:rPr>
              <w:t xml:space="preserve"> Casado(</w:t>
            </w:r>
            <w:proofErr w:type="gramStart"/>
            <w:r w:rsidRPr="00F75F04">
              <w:rPr>
                <w:rFonts w:ascii="Sicoob Sans RC" w:hAnsi="Sicoob Sans RC" w:cs="Arial"/>
                <w:bCs/>
                <w:sz w:val="20"/>
                <w:szCs w:val="20"/>
                <w:lang w:eastAsia="pt-BR"/>
              </w:rPr>
              <w:t xml:space="preserve">a)   </w:t>
            </w:r>
            <w:proofErr w:type="gramEnd"/>
            <w:r w:rsidRPr="00F75F04">
              <w:rPr>
                <w:rFonts w:ascii="Sicoob Sans RC" w:hAnsi="Sicoob Sans RC" w:cs="Arial"/>
                <w:bCs/>
                <w:sz w:val="20"/>
                <w:szCs w:val="20"/>
                <w:lang w:eastAsia="pt-BR"/>
              </w:rPr>
              <w:t xml:space="preserve">  </w:t>
            </w:r>
            <w:r w:rsidRPr="00F75F04">
              <w:rPr>
                <w:rFonts w:ascii="Sicoob Sans RC" w:hAnsi="Sicoob Sans RC" w:cs="Arial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9D200"/>
            <w:vAlign w:val="center"/>
          </w:tcPr>
          <w:p w14:paraId="5BB8D16E" w14:textId="77777777" w:rsidR="0075360E" w:rsidRPr="00F75F04" w:rsidRDefault="0075360E" w:rsidP="00091E93">
            <w:pPr>
              <w:jc w:val="center"/>
              <w:rPr>
                <w:rFonts w:ascii="Sicoob Sans RC" w:hAnsi="Sicoob Sans RC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4746FF" w14:textId="5B75F83A" w:rsidR="0075360E" w:rsidRPr="00F75F04" w:rsidRDefault="0075360E" w:rsidP="00091E93">
            <w:pPr>
              <w:rPr>
                <w:rFonts w:ascii="Sicoob Sans RC" w:hAnsi="Sicoob Sans RC" w:cs="Arial"/>
                <w:b/>
                <w:sz w:val="20"/>
                <w:szCs w:val="20"/>
              </w:rPr>
            </w:pPr>
            <w:r w:rsidRPr="00F75F04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F75F04">
              <w:rPr>
                <w:rFonts w:ascii="Sicoob Sans RC" w:hAnsi="Sicoob Sans RC" w:cs="Arial"/>
                <w:sz w:val="20"/>
                <w:szCs w:val="20"/>
              </w:rPr>
              <w:t xml:space="preserve"> Parcial de bens</w:t>
            </w:r>
          </w:p>
        </w:tc>
      </w:tr>
      <w:tr w:rsidR="0075360E" w:rsidRPr="00F75F04" w14:paraId="121A26EB" w14:textId="77777777" w:rsidTr="00091E93">
        <w:trPr>
          <w:trHeight w:val="283"/>
          <w:jc w:val="center"/>
        </w:trPr>
        <w:tc>
          <w:tcPr>
            <w:tcW w:w="2972" w:type="dxa"/>
            <w:vMerge/>
            <w:tcBorders>
              <w:right w:val="single" w:sz="4" w:space="0" w:color="auto"/>
            </w:tcBorders>
            <w:shd w:val="clear" w:color="auto" w:fill="C9D200"/>
            <w:vAlign w:val="center"/>
          </w:tcPr>
          <w:p w14:paraId="5D7382B5" w14:textId="77777777" w:rsidR="0075360E" w:rsidRPr="00F75F04" w:rsidRDefault="0075360E" w:rsidP="00091E93">
            <w:pPr>
              <w:jc w:val="center"/>
              <w:rPr>
                <w:rFonts w:ascii="Sicoob Sans RC" w:hAnsi="Sicoob Sans RC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A3CF6" w14:textId="28C8B618" w:rsidR="0075360E" w:rsidRPr="00F75F04" w:rsidRDefault="0075360E" w:rsidP="00091E93">
            <w:pPr>
              <w:ind w:left="34"/>
              <w:rPr>
                <w:rFonts w:ascii="Sicoob Sans RC" w:hAnsi="Sicoob Sans RC" w:cs="Arial"/>
                <w:bCs/>
                <w:sz w:val="20"/>
                <w:szCs w:val="20"/>
                <w:lang w:eastAsia="pt-BR"/>
              </w:rPr>
            </w:pPr>
            <w:r w:rsidRPr="00F75F04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F75F04">
              <w:rPr>
                <w:rFonts w:ascii="Sicoob Sans RC" w:hAnsi="Sicoob Sans RC" w:cs="Arial"/>
                <w:bCs/>
                <w:sz w:val="20"/>
                <w:szCs w:val="20"/>
                <w:lang w:eastAsia="pt-BR"/>
              </w:rPr>
              <w:t xml:space="preserve"> Viúvo(</w:t>
            </w:r>
            <w:proofErr w:type="gramStart"/>
            <w:r w:rsidRPr="00F75F04">
              <w:rPr>
                <w:rFonts w:ascii="Sicoob Sans RC" w:hAnsi="Sicoob Sans RC" w:cs="Arial"/>
                <w:bCs/>
                <w:sz w:val="20"/>
                <w:szCs w:val="20"/>
                <w:lang w:eastAsia="pt-BR"/>
              </w:rPr>
              <w:t xml:space="preserve">a)   </w:t>
            </w:r>
            <w:proofErr w:type="gramEnd"/>
            <w:r w:rsidRPr="00F75F04">
              <w:rPr>
                <w:rFonts w:ascii="Sicoob Sans RC" w:hAnsi="Sicoob Sans RC" w:cs="Arial"/>
                <w:bCs/>
                <w:sz w:val="20"/>
                <w:szCs w:val="20"/>
                <w:lang w:eastAsia="pt-BR"/>
              </w:rPr>
              <w:t xml:space="preserve">     </w:t>
            </w:r>
            <w:r w:rsidRPr="00F75F04">
              <w:rPr>
                <w:rFonts w:ascii="Sicoob Sans RC" w:hAnsi="Sicoob Sans RC" w:cs="Arial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9D200"/>
            <w:vAlign w:val="center"/>
          </w:tcPr>
          <w:p w14:paraId="0DB16FBA" w14:textId="77777777" w:rsidR="0075360E" w:rsidRPr="00F75F04" w:rsidRDefault="0075360E" w:rsidP="00091E93">
            <w:pPr>
              <w:jc w:val="center"/>
              <w:rPr>
                <w:rFonts w:ascii="Sicoob Sans RC" w:hAnsi="Sicoob Sans RC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7FB8C" w14:textId="5D423F08" w:rsidR="0075360E" w:rsidRPr="00F75F04" w:rsidRDefault="0075360E" w:rsidP="00091E93">
            <w:pPr>
              <w:rPr>
                <w:rFonts w:ascii="Sicoob Sans RC" w:hAnsi="Sicoob Sans RC" w:cs="Arial"/>
                <w:b/>
                <w:sz w:val="20"/>
                <w:szCs w:val="20"/>
              </w:rPr>
            </w:pPr>
            <w:r w:rsidRPr="00F75F04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F75F04">
              <w:rPr>
                <w:rFonts w:ascii="Sicoob Sans RC" w:hAnsi="Sicoob Sans RC" w:cs="Arial"/>
                <w:sz w:val="20"/>
                <w:szCs w:val="20"/>
              </w:rPr>
              <w:t xml:space="preserve"> Universal de bens</w:t>
            </w:r>
          </w:p>
        </w:tc>
      </w:tr>
      <w:tr w:rsidR="0075360E" w:rsidRPr="00F75F04" w14:paraId="707DCF49" w14:textId="77777777" w:rsidTr="00091E93">
        <w:trPr>
          <w:trHeight w:val="283"/>
          <w:jc w:val="center"/>
        </w:trPr>
        <w:tc>
          <w:tcPr>
            <w:tcW w:w="2972" w:type="dxa"/>
            <w:shd w:val="clear" w:color="auto" w:fill="C9D200"/>
            <w:vAlign w:val="center"/>
          </w:tcPr>
          <w:p w14:paraId="1053BEFF" w14:textId="77777777" w:rsidR="0075360E" w:rsidRPr="00F75F04" w:rsidRDefault="0075360E" w:rsidP="00091E93">
            <w:pPr>
              <w:jc w:val="center"/>
              <w:rPr>
                <w:rFonts w:ascii="Sicoob Sans RC" w:hAnsi="Sicoob Sans RC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5F04">
              <w:rPr>
                <w:rFonts w:ascii="Sicoob Sans RC" w:hAnsi="Sicoob Sans RC" w:cs="Arial"/>
                <w:b/>
                <w:bCs/>
                <w:color w:val="000000"/>
                <w:sz w:val="20"/>
                <w:szCs w:val="20"/>
                <w:lang w:eastAsia="pt-BR"/>
              </w:rPr>
              <w:t>Nome Completo do Cônjuge:</w:t>
            </w:r>
          </w:p>
        </w:tc>
        <w:tc>
          <w:tcPr>
            <w:tcW w:w="7229" w:type="dxa"/>
            <w:gridSpan w:val="3"/>
            <w:vAlign w:val="center"/>
          </w:tcPr>
          <w:p w14:paraId="77D2E3E5" w14:textId="77777777" w:rsidR="0075360E" w:rsidRPr="00F75F04" w:rsidRDefault="0075360E" w:rsidP="00091E93">
            <w:pPr>
              <w:rPr>
                <w:rFonts w:ascii="Sicoob Sans RC" w:hAnsi="Sicoob Sans RC" w:cs="Arial"/>
                <w:b/>
                <w:sz w:val="20"/>
                <w:szCs w:val="20"/>
              </w:rPr>
            </w:pPr>
          </w:p>
        </w:tc>
      </w:tr>
    </w:tbl>
    <w:p w14:paraId="2586108B" w14:textId="77777777" w:rsidR="0075360E" w:rsidRPr="00F75F04" w:rsidRDefault="0075360E" w:rsidP="0075360E">
      <w:pPr>
        <w:rPr>
          <w:rFonts w:ascii="Sicoob Sans RC" w:hAnsi="Sicoob Sans RC" w:cs="Arial"/>
          <w:sz w:val="20"/>
          <w:szCs w:val="20"/>
        </w:rPr>
      </w:pPr>
    </w:p>
    <w:tbl>
      <w:tblPr>
        <w:tblStyle w:val="Tabelacomgrade"/>
        <w:tblW w:w="10201" w:type="dxa"/>
        <w:jc w:val="center"/>
        <w:tblLook w:val="04A0" w:firstRow="1" w:lastRow="0" w:firstColumn="1" w:lastColumn="0" w:noHBand="0" w:noVBand="1"/>
      </w:tblPr>
      <w:tblGrid>
        <w:gridCol w:w="2550"/>
        <w:gridCol w:w="3115"/>
        <w:gridCol w:w="1985"/>
        <w:gridCol w:w="1417"/>
        <w:gridCol w:w="1134"/>
      </w:tblGrid>
      <w:tr w:rsidR="0075360E" w:rsidRPr="00F75F04" w14:paraId="522629FD" w14:textId="77777777" w:rsidTr="00091E93">
        <w:trPr>
          <w:trHeight w:val="283"/>
          <w:jc w:val="center"/>
        </w:trPr>
        <w:tc>
          <w:tcPr>
            <w:tcW w:w="10201" w:type="dxa"/>
            <w:gridSpan w:val="5"/>
            <w:shd w:val="clear" w:color="auto" w:fill="003641"/>
            <w:vAlign w:val="center"/>
          </w:tcPr>
          <w:p w14:paraId="23356310" w14:textId="77777777" w:rsidR="0075360E" w:rsidRPr="00F75F04" w:rsidRDefault="0075360E" w:rsidP="00091E93">
            <w:pPr>
              <w:jc w:val="center"/>
              <w:rPr>
                <w:rFonts w:ascii="Sicoob Sans RC" w:hAnsi="Sicoob Sans RC" w:cs="Arial"/>
                <w:b/>
                <w:color w:val="FFFFFF" w:themeColor="background1"/>
              </w:rPr>
            </w:pPr>
            <w:r w:rsidRPr="00F75F04">
              <w:rPr>
                <w:rFonts w:ascii="Sicoob Sans RC" w:hAnsi="Sicoob Sans RC" w:cs="Arial"/>
                <w:b/>
                <w:color w:val="FFFFFF" w:themeColor="background1"/>
              </w:rPr>
              <w:t>Endereço / Contatos do Candidato</w:t>
            </w:r>
          </w:p>
        </w:tc>
      </w:tr>
      <w:tr w:rsidR="0075360E" w:rsidRPr="00F75F04" w14:paraId="3BDF0692" w14:textId="77777777" w:rsidTr="00091E93">
        <w:trPr>
          <w:trHeight w:val="283"/>
          <w:jc w:val="center"/>
        </w:trPr>
        <w:tc>
          <w:tcPr>
            <w:tcW w:w="2550" w:type="dxa"/>
            <w:shd w:val="clear" w:color="auto" w:fill="C9D200"/>
            <w:vAlign w:val="center"/>
          </w:tcPr>
          <w:p w14:paraId="1D25AC33" w14:textId="77777777" w:rsidR="0075360E" w:rsidRPr="00F75F04" w:rsidRDefault="0075360E" w:rsidP="00091E93">
            <w:pPr>
              <w:jc w:val="center"/>
              <w:rPr>
                <w:rFonts w:ascii="Sicoob Sans RC" w:hAnsi="Sicoob Sans RC" w:cs="Arial"/>
                <w:b/>
                <w:bCs/>
                <w:sz w:val="20"/>
                <w:szCs w:val="20"/>
                <w:lang w:eastAsia="pt-BR"/>
              </w:rPr>
            </w:pPr>
            <w:r w:rsidRPr="00F75F04">
              <w:rPr>
                <w:rFonts w:ascii="Sicoob Sans RC" w:hAnsi="Sicoob Sans RC" w:cs="Arial"/>
                <w:b/>
                <w:bCs/>
                <w:sz w:val="20"/>
                <w:szCs w:val="20"/>
                <w:lang w:eastAsia="pt-BR"/>
              </w:rPr>
              <w:t>Endereço:</w:t>
            </w:r>
          </w:p>
        </w:tc>
        <w:tc>
          <w:tcPr>
            <w:tcW w:w="5100" w:type="dxa"/>
            <w:gridSpan w:val="2"/>
            <w:vAlign w:val="center"/>
          </w:tcPr>
          <w:p w14:paraId="494BD979" w14:textId="77777777" w:rsidR="0075360E" w:rsidRPr="00F75F04" w:rsidRDefault="0075360E" w:rsidP="00091E93">
            <w:pPr>
              <w:jc w:val="center"/>
              <w:rPr>
                <w:rFonts w:ascii="Sicoob Sans RC" w:hAnsi="Sicoob Sans RC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C9D200"/>
            <w:vAlign w:val="center"/>
          </w:tcPr>
          <w:p w14:paraId="7DE2D297" w14:textId="77777777" w:rsidR="0075360E" w:rsidRPr="00F75F04" w:rsidRDefault="0075360E" w:rsidP="00091E93">
            <w:pPr>
              <w:jc w:val="center"/>
              <w:rPr>
                <w:rFonts w:ascii="Sicoob Sans RC" w:hAnsi="Sicoob Sans RC" w:cs="Arial"/>
                <w:b/>
                <w:bCs/>
                <w:sz w:val="20"/>
                <w:szCs w:val="20"/>
                <w:lang w:eastAsia="pt-BR"/>
              </w:rPr>
            </w:pPr>
            <w:r w:rsidRPr="00F75F04">
              <w:rPr>
                <w:rFonts w:ascii="Sicoob Sans RC" w:hAnsi="Sicoob Sans RC" w:cs="Arial"/>
                <w:b/>
                <w:bCs/>
                <w:sz w:val="20"/>
                <w:szCs w:val="20"/>
                <w:lang w:eastAsia="pt-BR"/>
              </w:rPr>
              <w:t>Número:</w:t>
            </w:r>
          </w:p>
        </w:tc>
        <w:tc>
          <w:tcPr>
            <w:tcW w:w="1134" w:type="dxa"/>
            <w:vAlign w:val="center"/>
          </w:tcPr>
          <w:p w14:paraId="01B5F0AE" w14:textId="77777777" w:rsidR="0075360E" w:rsidRPr="00F75F04" w:rsidRDefault="0075360E" w:rsidP="00091E93">
            <w:pPr>
              <w:jc w:val="center"/>
              <w:rPr>
                <w:rFonts w:ascii="Sicoob Sans RC" w:hAnsi="Sicoob Sans RC" w:cs="Arial"/>
                <w:b/>
                <w:sz w:val="20"/>
                <w:szCs w:val="20"/>
              </w:rPr>
            </w:pPr>
          </w:p>
        </w:tc>
      </w:tr>
      <w:tr w:rsidR="0075360E" w:rsidRPr="00F75F04" w14:paraId="4CC32C5B" w14:textId="77777777" w:rsidTr="00091E93">
        <w:trPr>
          <w:trHeight w:val="283"/>
          <w:jc w:val="center"/>
        </w:trPr>
        <w:tc>
          <w:tcPr>
            <w:tcW w:w="2550" w:type="dxa"/>
            <w:shd w:val="clear" w:color="auto" w:fill="C9D200"/>
            <w:vAlign w:val="center"/>
          </w:tcPr>
          <w:p w14:paraId="760BF431" w14:textId="77777777" w:rsidR="0075360E" w:rsidRPr="00F75F04" w:rsidRDefault="0075360E" w:rsidP="00091E93">
            <w:pPr>
              <w:jc w:val="center"/>
              <w:rPr>
                <w:rFonts w:ascii="Sicoob Sans RC" w:hAnsi="Sicoob Sans RC" w:cs="Arial"/>
                <w:b/>
                <w:bCs/>
                <w:sz w:val="20"/>
                <w:szCs w:val="20"/>
                <w:lang w:eastAsia="pt-BR"/>
              </w:rPr>
            </w:pPr>
            <w:r w:rsidRPr="00F75F04">
              <w:rPr>
                <w:rFonts w:ascii="Sicoob Sans RC" w:hAnsi="Sicoob Sans RC" w:cs="Arial"/>
                <w:b/>
                <w:bCs/>
                <w:sz w:val="20"/>
                <w:szCs w:val="20"/>
                <w:lang w:eastAsia="pt-BR"/>
              </w:rPr>
              <w:t>Bairro:</w:t>
            </w:r>
          </w:p>
        </w:tc>
        <w:tc>
          <w:tcPr>
            <w:tcW w:w="3115" w:type="dxa"/>
            <w:vAlign w:val="center"/>
          </w:tcPr>
          <w:p w14:paraId="43A3F4E3" w14:textId="77777777" w:rsidR="0075360E" w:rsidRPr="00F75F04" w:rsidRDefault="0075360E" w:rsidP="00091E93">
            <w:pPr>
              <w:jc w:val="center"/>
              <w:rPr>
                <w:rFonts w:ascii="Sicoob Sans RC" w:hAnsi="Sicoob Sans RC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C9D200"/>
            <w:vAlign w:val="center"/>
          </w:tcPr>
          <w:p w14:paraId="03F67053" w14:textId="77777777" w:rsidR="0075360E" w:rsidRPr="00F75F04" w:rsidRDefault="0075360E" w:rsidP="00091E93">
            <w:pPr>
              <w:jc w:val="center"/>
              <w:rPr>
                <w:rFonts w:ascii="Sicoob Sans RC" w:hAnsi="Sicoob Sans RC" w:cs="Arial"/>
                <w:b/>
                <w:bCs/>
                <w:sz w:val="20"/>
                <w:szCs w:val="20"/>
                <w:lang w:eastAsia="pt-BR"/>
              </w:rPr>
            </w:pPr>
            <w:r w:rsidRPr="00F75F04">
              <w:rPr>
                <w:rFonts w:ascii="Sicoob Sans RC" w:hAnsi="Sicoob Sans RC" w:cs="Arial"/>
                <w:b/>
                <w:bCs/>
                <w:sz w:val="20"/>
                <w:szCs w:val="20"/>
                <w:lang w:eastAsia="pt-BR"/>
              </w:rPr>
              <w:t>Município:</w:t>
            </w:r>
          </w:p>
        </w:tc>
        <w:tc>
          <w:tcPr>
            <w:tcW w:w="2551" w:type="dxa"/>
            <w:gridSpan w:val="2"/>
            <w:vAlign w:val="center"/>
          </w:tcPr>
          <w:p w14:paraId="203FDB0C" w14:textId="77777777" w:rsidR="0075360E" w:rsidRPr="00F75F04" w:rsidRDefault="0075360E" w:rsidP="00091E93">
            <w:pPr>
              <w:jc w:val="center"/>
              <w:rPr>
                <w:rFonts w:ascii="Sicoob Sans RC" w:hAnsi="Sicoob Sans RC" w:cs="Arial"/>
                <w:b/>
                <w:sz w:val="20"/>
                <w:szCs w:val="20"/>
              </w:rPr>
            </w:pPr>
          </w:p>
        </w:tc>
      </w:tr>
      <w:tr w:rsidR="0075360E" w:rsidRPr="00F75F04" w14:paraId="73F33C26" w14:textId="77777777" w:rsidTr="00091E93">
        <w:trPr>
          <w:trHeight w:val="283"/>
          <w:jc w:val="center"/>
        </w:trPr>
        <w:tc>
          <w:tcPr>
            <w:tcW w:w="2550" w:type="dxa"/>
            <w:shd w:val="clear" w:color="auto" w:fill="C9D200"/>
            <w:vAlign w:val="center"/>
          </w:tcPr>
          <w:p w14:paraId="76898675" w14:textId="77777777" w:rsidR="0075360E" w:rsidRPr="00F75F04" w:rsidRDefault="0075360E" w:rsidP="00091E93">
            <w:pPr>
              <w:jc w:val="center"/>
              <w:rPr>
                <w:rFonts w:ascii="Sicoob Sans RC" w:hAnsi="Sicoob Sans RC" w:cs="Arial"/>
                <w:b/>
                <w:bCs/>
                <w:sz w:val="20"/>
                <w:szCs w:val="20"/>
                <w:lang w:eastAsia="pt-BR"/>
              </w:rPr>
            </w:pPr>
            <w:r w:rsidRPr="00F75F04">
              <w:rPr>
                <w:rFonts w:ascii="Sicoob Sans RC" w:hAnsi="Sicoob Sans RC" w:cs="Arial"/>
                <w:b/>
                <w:bCs/>
                <w:sz w:val="20"/>
                <w:szCs w:val="20"/>
                <w:lang w:eastAsia="pt-BR"/>
              </w:rPr>
              <w:t>Estado:</w:t>
            </w:r>
          </w:p>
        </w:tc>
        <w:tc>
          <w:tcPr>
            <w:tcW w:w="3115" w:type="dxa"/>
            <w:vAlign w:val="center"/>
          </w:tcPr>
          <w:p w14:paraId="14F829D2" w14:textId="77777777" w:rsidR="0075360E" w:rsidRPr="00F75F04" w:rsidRDefault="0075360E" w:rsidP="00091E93">
            <w:pPr>
              <w:jc w:val="center"/>
              <w:rPr>
                <w:rFonts w:ascii="Sicoob Sans RC" w:hAnsi="Sicoob Sans RC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C9D200"/>
            <w:vAlign w:val="center"/>
          </w:tcPr>
          <w:p w14:paraId="0F6925BF" w14:textId="77777777" w:rsidR="0075360E" w:rsidRPr="00F75F04" w:rsidRDefault="0075360E" w:rsidP="00091E93">
            <w:pPr>
              <w:jc w:val="center"/>
              <w:rPr>
                <w:rFonts w:ascii="Sicoob Sans RC" w:hAnsi="Sicoob Sans RC" w:cs="Arial"/>
                <w:b/>
                <w:bCs/>
                <w:sz w:val="20"/>
                <w:szCs w:val="20"/>
                <w:lang w:eastAsia="pt-BR"/>
              </w:rPr>
            </w:pPr>
            <w:r w:rsidRPr="00F75F04">
              <w:rPr>
                <w:rFonts w:ascii="Sicoob Sans RC" w:hAnsi="Sicoob Sans RC" w:cs="Arial"/>
                <w:b/>
                <w:bCs/>
                <w:sz w:val="20"/>
                <w:szCs w:val="20"/>
                <w:lang w:eastAsia="pt-BR"/>
              </w:rPr>
              <w:t>País:</w:t>
            </w:r>
          </w:p>
        </w:tc>
        <w:tc>
          <w:tcPr>
            <w:tcW w:w="2551" w:type="dxa"/>
            <w:gridSpan w:val="2"/>
            <w:vAlign w:val="center"/>
          </w:tcPr>
          <w:p w14:paraId="4FD9DCAA" w14:textId="77777777" w:rsidR="0075360E" w:rsidRPr="00F75F04" w:rsidRDefault="0075360E" w:rsidP="00091E93">
            <w:pPr>
              <w:jc w:val="center"/>
              <w:rPr>
                <w:rFonts w:ascii="Sicoob Sans RC" w:hAnsi="Sicoob Sans RC" w:cs="Arial"/>
                <w:b/>
                <w:sz w:val="20"/>
                <w:szCs w:val="20"/>
              </w:rPr>
            </w:pPr>
          </w:p>
        </w:tc>
      </w:tr>
      <w:tr w:rsidR="0075360E" w:rsidRPr="00F75F04" w14:paraId="68E02BF3" w14:textId="77777777" w:rsidTr="00091E93">
        <w:trPr>
          <w:trHeight w:val="283"/>
          <w:jc w:val="center"/>
        </w:trPr>
        <w:tc>
          <w:tcPr>
            <w:tcW w:w="2550" w:type="dxa"/>
            <w:shd w:val="clear" w:color="auto" w:fill="C9D200"/>
            <w:vAlign w:val="center"/>
          </w:tcPr>
          <w:p w14:paraId="55576834" w14:textId="77777777" w:rsidR="0075360E" w:rsidRPr="00F75F04" w:rsidRDefault="0075360E" w:rsidP="00091E93">
            <w:pPr>
              <w:jc w:val="center"/>
              <w:rPr>
                <w:rFonts w:ascii="Sicoob Sans RC" w:hAnsi="Sicoob Sans RC" w:cs="Arial"/>
                <w:b/>
                <w:bCs/>
                <w:sz w:val="20"/>
                <w:szCs w:val="20"/>
                <w:lang w:eastAsia="pt-BR"/>
              </w:rPr>
            </w:pPr>
            <w:r w:rsidRPr="00F75F04">
              <w:rPr>
                <w:rFonts w:ascii="Sicoob Sans RC" w:hAnsi="Sicoob Sans RC" w:cs="Arial"/>
                <w:b/>
                <w:bCs/>
                <w:sz w:val="20"/>
                <w:szCs w:val="20"/>
                <w:lang w:eastAsia="pt-BR"/>
              </w:rPr>
              <w:t>Complemento:</w:t>
            </w:r>
          </w:p>
        </w:tc>
        <w:tc>
          <w:tcPr>
            <w:tcW w:w="3115" w:type="dxa"/>
            <w:vAlign w:val="center"/>
          </w:tcPr>
          <w:p w14:paraId="15456A09" w14:textId="77777777" w:rsidR="0075360E" w:rsidRPr="00F75F04" w:rsidRDefault="0075360E" w:rsidP="00091E93">
            <w:pPr>
              <w:jc w:val="center"/>
              <w:rPr>
                <w:rFonts w:ascii="Sicoob Sans RC" w:hAnsi="Sicoob Sans RC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C9D200"/>
            <w:vAlign w:val="center"/>
          </w:tcPr>
          <w:p w14:paraId="23019843" w14:textId="77777777" w:rsidR="0075360E" w:rsidRPr="00F75F04" w:rsidRDefault="0075360E" w:rsidP="00091E93">
            <w:pPr>
              <w:jc w:val="center"/>
              <w:rPr>
                <w:rFonts w:ascii="Sicoob Sans RC" w:hAnsi="Sicoob Sans RC" w:cs="Arial"/>
                <w:b/>
                <w:sz w:val="20"/>
                <w:szCs w:val="20"/>
              </w:rPr>
            </w:pPr>
            <w:r w:rsidRPr="00F75F04">
              <w:rPr>
                <w:rFonts w:ascii="Sicoob Sans RC" w:hAnsi="Sicoob Sans RC" w:cs="Arial"/>
                <w:b/>
                <w:sz w:val="20"/>
                <w:szCs w:val="20"/>
              </w:rPr>
              <w:t>Cep:</w:t>
            </w:r>
          </w:p>
        </w:tc>
        <w:tc>
          <w:tcPr>
            <w:tcW w:w="2551" w:type="dxa"/>
            <w:gridSpan w:val="2"/>
            <w:vAlign w:val="center"/>
          </w:tcPr>
          <w:p w14:paraId="0F3B16A3" w14:textId="77777777" w:rsidR="0075360E" w:rsidRPr="00F75F04" w:rsidRDefault="0075360E" w:rsidP="00091E93">
            <w:pPr>
              <w:jc w:val="center"/>
              <w:rPr>
                <w:rFonts w:ascii="Sicoob Sans RC" w:hAnsi="Sicoob Sans RC" w:cs="Arial"/>
                <w:b/>
                <w:sz w:val="20"/>
                <w:szCs w:val="20"/>
              </w:rPr>
            </w:pPr>
          </w:p>
        </w:tc>
      </w:tr>
      <w:tr w:rsidR="0075360E" w:rsidRPr="00F75F04" w14:paraId="43F17117" w14:textId="77777777" w:rsidTr="00091E93">
        <w:trPr>
          <w:trHeight w:val="283"/>
          <w:jc w:val="center"/>
        </w:trPr>
        <w:tc>
          <w:tcPr>
            <w:tcW w:w="2550" w:type="dxa"/>
            <w:shd w:val="clear" w:color="auto" w:fill="C9D200"/>
            <w:vAlign w:val="center"/>
          </w:tcPr>
          <w:p w14:paraId="7B030714" w14:textId="77777777" w:rsidR="0075360E" w:rsidRPr="00F75F04" w:rsidRDefault="0075360E" w:rsidP="00091E93">
            <w:pPr>
              <w:jc w:val="center"/>
              <w:rPr>
                <w:rFonts w:ascii="Sicoob Sans RC" w:hAnsi="Sicoob Sans RC" w:cs="Arial"/>
                <w:b/>
                <w:sz w:val="20"/>
                <w:szCs w:val="20"/>
              </w:rPr>
            </w:pPr>
            <w:r w:rsidRPr="00F75F04">
              <w:rPr>
                <w:rFonts w:ascii="Sicoob Sans RC" w:hAnsi="Sicoob Sans RC" w:cs="Arial"/>
                <w:b/>
                <w:bCs/>
                <w:sz w:val="20"/>
                <w:szCs w:val="20"/>
                <w:lang w:eastAsia="pt-BR"/>
              </w:rPr>
              <w:t>Fone Residencial/ Comercial:</w:t>
            </w:r>
          </w:p>
        </w:tc>
        <w:tc>
          <w:tcPr>
            <w:tcW w:w="3115" w:type="dxa"/>
            <w:vAlign w:val="center"/>
          </w:tcPr>
          <w:p w14:paraId="3E33897F" w14:textId="77777777" w:rsidR="0075360E" w:rsidRPr="00F75F04" w:rsidRDefault="0075360E" w:rsidP="00091E93">
            <w:pPr>
              <w:jc w:val="center"/>
              <w:rPr>
                <w:rFonts w:ascii="Sicoob Sans RC" w:hAnsi="Sicoob Sans RC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C9D200"/>
            <w:vAlign w:val="center"/>
          </w:tcPr>
          <w:p w14:paraId="5A2E9118" w14:textId="77777777" w:rsidR="0075360E" w:rsidRPr="00F75F04" w:rsidRDefault="0075360E" w:rsidP="00091E93">
            <w:pPr>
              <w:jc w:val="center"/>
              <w:rPr>
                <w:rFonts w:ascii="Sicoob Sans RC" w:hAnsi="Sicoob Sans RC" w:cs="Arial"/>
                <w:b/>
                <w:sz w:val="20"/>
                <w:szCs w:val="20"/>
              </w:rPr>
            </w:pPr>
            <w:r w:rsidRPr="00F75F04">
              <w:rPr>
                <w:rFonts w:ascii="Sicoob Sans RC" w:hAnsi="Sicoob Sans RC" w:cs="Arial"/>
                <w:b/>
                <w:bCs/>
                <w:sz w:val="20"/>
                <w:szCs w:val="20"/>
                <w:lang w:eastAsia="pt-BR"/>
              </w:rPr>
              <w:t>Fone Celular:</w:t>
            </w:r>
          </w:p>
        </w:tc>
        <w:tc>
          <w:tcPr>
            <w:tcW w:w="2551" w:type="dxa"/>
            <w:gridSpan w:val="2"/>
            <w:vAlign w:val="center"/>
          </w:tcPr>
          <w:p w14:paraId="47813C41" w14:textId="77777777" w:rsidR="0075360E" w:rsidRPr="00F75F04" w:rsidRDefault="0075360E" w:rsidP="00091E93">
            <w:pPr>
              <w:jc w:val="center"/>
              <w:rPr>
                <w:rFonts w:ascii="Sicoob Sans RC" w:hAnsi="Sicoob Sans RC" w:cs="Arial"/>
                <w:b/>
                <w:sz w:val="20"/>
                <w:szCs w:val="20"/>
              </w:rPr>
            </w:pPr>
          </w:p>
        </w:tc>
      </w:tr>
      <w:tr w:rsidR="0075360E" w:rsidRPr="00F75F04" w14:paraId="0073D1C6" w14:textId="77777777" w:rsidTr="00091E93">
        <w:trPr>
          <w:trHeight w:val="283"/>
          <w:jc w:val="center"/>
        </w:trPr>
        <w:tc>
          <w:tcPr>
            <w:tcW w:w="2550" w:type="dxa"/>
            <w:shd w:val="clear" w:color="auto" w:fill="C9D200"/>
            <w:vAlign w:val="center"/>
          </w:tcPr>
          <w:p w14:paraId="208C5347" w14:textId="77777777" w:rsidR="0075360E" w:rsidRPr="00F75F04" w:rsidRDefault="0075360E" w:rsidP="00091E93">
            <w:pPr>
              <w:jc w:val="center"/>
              <w:rPr>
                <w:rFonts w:ascii="Sicoob Sans RC" w:hAnsi="Sicoob Sans RC" w:cs="Arial"/>
                <w:b/>
                <w:sz w:val="20"/>
                <w:szCs w:val="20"/>
              </w:rPr>
            </w:pPr>
            <w:r w:rsidRPr="00F75F04">
              <w:rPr>
                <w:rFonts w:ascii="Sicoob Sans RC" w:hAnsi="Sicoob Sans RC" w:cs="Arial"/>
                <w:b/>
                <w:sz w:val="20"/>
                <w:szCs w:val="20"/>
              </w:rPr>
              <w:t>E-mail</w:t>
            </w:r>
          </w:p>
        </w:tc>
        <w:tc>
          <w:tcPr>
            <w:tcW w:w="7651" w:type="dxa"/>
            <w:gridSpan w:val="4"/>
            <w:vAlign w:val="center"/>
          </w:tcPr>
          <w:p w14:paraId="42638F0E" w14:textId="77777777" w:rsidR="0075360E" w:rsidRPr="00F75F04" w:rsidRDefault="0075360E" w:rsidP="00091E93">
            <w:pPr>
              <w:jc w:val="center"/>
              <w:rPr>
                <w:rFonts w:ascii="Sicoob Sans RC" w:hAnsi="Sicoob Sans RC" w:cs="Arial"/>
                <w:b/>
                <w:sz w:val="20"/>
                <w:szCs w:val="20"/>
              </w:rPr>
            </w:pPr>
          </w:p>
        </w:tc>
      </w:tr>
    </w:tbl>
    <w:p w14:paraId="7643498E" w14:textId="77777777" w:rsidR="0075360E" w:rsidRPr="00F75F04" w:rsidRDefault="0075360E" w:rsidP="0075360E">
      <w:pPr>
        <w:rPr>
          <w:rFonts w:ascii="Sicoob Sans RC" w:hAnsi="Sicoob Sans RC" w:cs="Arial"/>
          <w:sz w:val="20"/>
          <w:szCs w:val="20"/>
        </w:rPr>
      </w:pPr>
    </w:p>
    <w:tbl>
      <w:tblPr>
        <w:tblStyle w:val="Tabelacomgrade"/>
        <w:tblW w:w="10201" w:type="dxa"/>
        <w:jc w:val="center"/>
        <w:tblLook w:val="04A0" w:firstRow="1" w:lastRow="0" w:firstColumn="1" w:lastColumn="0" w:noHBand="0" w:noVBand="1"/>
      </w:tblPr>
      <w:tblGrid>
        <w:gridCol w:w="2550"/>
        <w:gridCol w:w="2407"/>
        <w:gridCol w:w="2409"/>
        <w:gridCol w:w="2835"/>
      </w:tblGrid>
      <w:tr w:rsidR="0075360E" w:rsidRPr="00F75F04" w14:paraId="0B38A63A" w14:textId="77777777" w:rsidTr="00091E93">
        <w:trPr>
          <w:trHeight w:val="283"/>
          <w:jc w:val="center"/>
        </w:trPr>
        <w:tc>
          <w:tcPr>
            <w:tcW w:w="10201" w:type="dxa"/>
            <w:gridSpan w:val="4"/>
            <w:shd w:val="clear" w:color="auto" w:fill="003641"/>
            <w:vAlign w:val="center"/>
          </w:tcPr>
          <w:p w14:paraId="0E69C85F" w14:textId="77777777" w:rsidR="0075360E" w:rsidRPr="00F75F04" w:rsidRDefault="0075360E" w:rsidP="00091E93">
            <w:pPr>
              <w:jc w:val="center"/>
              <w:rPr>
                <w:rFonts w:ascii="Sicoob Sans RC" w:hAnsi="Sicoob Sans RC" w:cs="Arial"/>
                <w:b/>
                <w:color w:val="FFFFFF" w:themeColor="background1"/>
              </w:rPr>
            </w:pPr>
            <w:r w:rsidRPr="00F75F04">
              <w:rPr>
                <w:rFonts w:ascii="Sicoob Sans RC" w:hAnsi="Sicoob Sans RC" w:cs="Arial"/>
                <w:b/>
                <w:color w:val="FFFFFF" w:themeColor="background1"/>
              </w:rPr>
              <w:t>Status Acadêmico do Candidato</w:t>
            </w:r>
          </w:p>
        </w:tc>
      </w:tr>
      <w:tr w:rsidR="0075360E" w:rsidRPr="00F75F04" w14:paraId="173A1E74" w14:textId="77777777" w:rsidTr="00091E93">
        <w:trPr>
          <w:trHeight w:val="258"/>
          <w:jc w:val="center"/>
        </w:trPr>
        <w:tc>
          <w:tcPr>
            <w:tcW w:w="2550" w:type="dxa"/>
            <w:vMerge w:val="restart"/>
            <w:tcBorders>
              <w:right w:val="single" w:sz="4" w:space="0" w:color="auto"/>
            </w:tcBorders>
            <w:shd w:val="clear" w:color="auto" w:fill="C9D200"/>
            <w:vAlign w:val="center"/>
          </w:tcPr>
          <w:p w14:paraId="174DBE03" w14:textId="77777777" w:rsidR="0075360E" w:rsidRPr="00F75F04" w:rsidRDefault="0075360E" w:rsidP="00091E93">
            <w:pPr>
              <w:rPr>
                <w:rFonts w:ascii="Sicoob Sans RC" w:hAnsi="Sicoob Sans RC" w:cs="Arial"/>
                <w:b/>
                <w:sz w:val="20"/>
                <w:szCs w:val="20"/>
              </w:rPr>
            </w:pPr>
            <w:r w:rsidRPr="00F75F04">
              <w:rPr>
                <w:rFonts w:ascii="Sicoob Sans RC" w:hAnsi="Sicoob Sans RC" w:cs="Arial"/>
                <w:b/>
                <w:sz w:val="20"/>
                <w:szCs w:val="20"/>
              </w:rPr>
              <w:t>Formação Acadêmica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C7F42BF" w14:textId="616C6960" w:rsidR="0075360E" w:rsidRPr="00F75F04" w:rsidRDefault="0075360E" w:rsidP="00091E93">
            <w:pPr>
              <w:rPr>
                <w:rFonts w:ascii="Sicoob Sans RC" w:hAnsi="Sicoob Sans RC" w:cs="Arial"/>
                <w:b/>
                <w:color w:val="FFFFFF" w:themeColor="background1"/>
                <w:sz w:val="20"/>
                <w:szCs w:val="20"/>
              </w:rPr>
            </w:pPr>
            <w:r w:rsidRPr="00F75F04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F75F04">
              <w:rPr>
                <w:rFonts w:ascii="Sicoob Sans RC" w:hAnsi="Sicoob Sans RC" w:cs="Arial"/>
                <w:sz w:val="20"/>
                <w:szCs w:val="20"/>
              </w:rPr>
              <w:t xml:space="preserve"> Médio Incompleto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9306211" w14:textId="47A94B3B" w:rsidR="0075360E" w:rsidRPr="00F75F04" w:rsidRDefault="0075360E" w:rsidP="00091E93">
            <w:pPr>
              <w:rPr>
                <w:rFonts w:ascii="Sicoob Sans RC" w:hAnsi="Sicoob Sans RC" w:cs="Arial"/>
                <w:b/>
                <w:sz w:val="20"/>
                <w:szCs w:val="20"/>
              </w:rPr>
            </w:pPr>
            <w:r w:rsidRPr="00F75F04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F75F04">
              <w:rPr>
                <w:rFonts w:ascii="Sicoob Sans RC" w:hAnsi="Sicoob Sans RC" w:cs="Arial"/>
                <w:sz w:val="20"/>
                <w:szCs w:val="20"/>
              </w:rPr>
              <w:t xml:space="preserve"> Técnico Completo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02F075C" w14:textId="44E35931" w:rsidR="0075360E" w:rsidRPr="00F75F04" w:rsidRDefault="0075360E" w:rsidP="00091E93">
            <w:pPr>
              <w:rPr>
                <w:rFonts w:ascii="Sicoob Sans RC" w:hAnsi="Sicoob Sans RC" w:cs="Arial"/>
                <w:b/>
                <w:color w:val="FFFFFF" w:themeColor="background1"/>
                <w:sz w:val="20"/>
                <w:szCs w:val="20"/>
              </w:rPr>
            </w:pPr>
            <w:r w:rsidRPr="00F75F04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F75F04">
              <w:rPr>
                <w:rFonts w:ascii="Sicoob Sans RC" w:hAnsi="Sicoob Sans RC" w:cs="Arial"/>
                <w:sz w:val="20"/>
                <w:szCs w:val="20"/>
              </w:rPr>
              <w:t xml:space="preserve"> Pós-Graduado Incompleto</w:t>
            </w:r>
          </w:p>
        </w:tc>
      </w:tr>
      <w:tr w:rsidR="0075360E" w:rsidRPr="00F75F04" w14:paraId="6075B7A4" w14:textId="77777777" w:rsidTr="00091E93">
        <w:trPr>
          <w:trHeight w:val="258"/>
          <w:jc w:val="center"/>
        </w:trPr>
        <w:tc>
          <w:tcPr>
            <w:tcW w:w="2550" w:type="dxa"/>
            <w:vMerge/>
            <w:tcBorders>
              <w:right w:val="single" w:sz="4" w:space="0" w:color="auto"/>
            </w:tcBorders>
            <w:shd w:val="clear" w:color="auto" w:fill="C9D200"/>
            <w:vAlign w:val="center"/>
          </w:tcPr>
          <w:p w14:paraId="2BAF0D4D" w14:textId="77777777" w:rsidR="0075360E" w:rsidRPr="00F75F04" w:rsidRDefault="0075360E" w:rsidP="00091E93">
            <w:pPr>
              <w:jc w:val="center"/>
              <w:rPr>
                <w:rFonts w:ascii="Sicoob Sans RC" w:hAnsi="Sicoob Sans RC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59E0F8C" w14:textId="05F62783" w:rsidR="0075360E" w:rsidRPr="00F75F04" w:rsidRDefault="0075360E" w:rsidP="00091E93">
            <w:pPr>
              <w:rPr>
                <w:rFonts w:ascii="Sicoob Sans RC" w:hAnsi="Sicoob Sans RC" w:cs="Arial"/>
                <w:b/>
                <w:color w:val="FFFFFF" w:themeColor="background1"/>
                <w:sz w:val="20"/>
                <w:szCs w:val="20"/>
              </w:rPr>
            </w:pPr>
            <w:r w:rsidRPr="00F75F04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F75F04">
              <w:rPr>
                <w:rFonts w:ascii="Sicoob Sans RC" w:hAnsi="Sicoob Sans RC" w:cs="Arial"/>
                <w:sz w:val="20"/>
                <w:szCs w:val="20"/>
              </w:rPr>
              <w:t xml:space="preserve"> Médio Completo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C76020" w14:textId="0F29F9CA" w:rsidR="0075360E" w:rsidRPr="00F75F04" w:rsidRDefault="0075360E" w:rsidP="00091E93">
            <w:pPr>
              <w:rPr>
                <w:rFonts w:ascii="Sicoob Sans RC" w:hAnsi="Sicoob Sans RC" w:cs="Arial"/>
                <w:b/>
                <w:sz w:val="20"/>
                <w:szCs w:val="20"/>
              </w:rPr>
            </w:pPr>
            <w:r w:rsidRPr="00F75F04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F75F04">
              <w:rPr>
                <w:rFonts w:ascii="Sicoob Sans RC" w:hAnsi="Sicoob Sans RC" w:cs="Arial"/>
                <w:sz w:val="20"/>
                <w:szCs w:val="20"/>
              </w:rPr>
              <w:t xml:space="preserve"> Superior Incompleto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ABF859D" w14:textId="2DF0ED2B" w:rsidR="0075360E" w:rsidRPr="00F75F04" w:rsidRDefault="0075360E" w:rsidP="00091E93">
            <w:pPr>
              <w:rPr>
                <w:rFonts w:ascii="Sicoob Sans RC" w:hAnsi="Sicoob Sans RC" w:cs="Arial"/>
                <w:b/>
                <w:color w:val="FFFFFF" w:themeColor="background1"/>
                <w:sz w:val="20"/>
                <w:szCs w:val="20"/>
              </w:rPr>
            </w:pPr>
            <w:r w:rsidRPr="00F75F04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F75F04">
              <w:rPr>
                <w:rFonts w:ascii="Sicoob Sans RC" w:hAnsi="Sicoob Sans RC" w:cs="Arial"/>
                <w:sz w:val="20"/>
                <w:szCs w:val="20"/>
              </w:rPr>
              <w:t xml:space="preserve"> Pós-Graduado Completo</w:t>
            </w:r>
          </w:p>
        </w:tc>
      </w:tr>
      <w:tr w:rsidR="0075360E" w:rsidRPr="00F75F04" w14:paraId="25F4412D" w14:textId="77777777" w:rsidTr="00091E93">
        <w:trPr>
          <w:trHeight w:val="258"/>
          <w:jc w:val="center"/>
        </w:trPr>
        <w:tc>
          <w:tcPr>
            <w:tcW w:w="2550" w:type="dxa"/>
            <w:vMerge/>
            <w:tcBorders>
              <w:right w:val="single" w:sz="4" w:space="0" w:color="auto"/>
            </w:tcBorders>
            <w:shd w:val="clear" w:color="auto" w:fill="C9D200"/>
            <w:vAlign w:val="center"/>
          </w:tcPr>
          <w:p w14:paraId="1F130617" w14:textId="77777777" w:rsidR="0075360E" w:rsidRPr="00F75F04" w:rsidRDefault="0075360E" w:rsidP="00091E93">
            <w:pPr>
              <w:jc w:val="center"/>
              <w:rPr>
                <w:rFonts w:ascii="Sicoob Sans RC" w:hAnsi="Sicoob Sans RC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DD6F55" w14:textId="7B86AA9F" w:rsidR="0075360E" w:rsidRPr="00F75F04" w:rsidRDefault="0075360E" w:rsidP="00091E93">
            <w:pPr>
              <w:rPr>
                <w:rFonts w:ascii="Sicoob Sans RC" w:hAnsi="Sicoob Sans RC" w:cs="Arial"/>
                <w:b/>
                <w:color w:val="FFFFFF" w:themeColor="background1"/>
                <w:sz w:val="20"/>
                <w:szCs w:val="20"/>
              </w:rPr>
            </w:pPr>
            <w:r w:rsidRPr="00F75F04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F75F04">
              <w:rPr>
                <w:rFonts w:ascii="Sicoob Sans RC" w:hAnsi="Sicoob Sans RC" w:cs="Arial"/>
                <w:sz w:val="20"/>
                <w:szCs w:val="20"/>
              </w:rPr>
              <w:t xml:space="preserve"> Técnico Incompleto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04D497" w14:textId="6A637F97" w:rsidR="0075360E" w:rsidRPr="00F75F04" w:rsidRDefault="0075360E" w:rsidP="00091E93">
            <w:pPr>
              <w:rPr>
                <w:rFonts w:ascii="Sicoob Sans RC" w:hAnsi="Sicoob Sans RC" w:cs="Arial"/>
                <w:b/>
                <w:sz w:val="20"/>
                <w:szCs w:val="20"/>
              </w:rPr>
            </w:pPr>
            <w:r w:rsidRPr="00F75F04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F75F04">
              <w:rPr>
                <w:rFonts w:ascii="Sicoob Sans RC" w:hAnsi="Sicoob Sans RC" w:cs="Arial"/>
                <w:sz w:val="20"/>
                <w:szCs w:val="20"/>
              </w:rPr>
              <w:t xml:space="preserve"> Superior Completo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C6DFC" w14:textId="77777777" w:rsidR="0075360E" w:rsidRPr="00F75F04" w:rsidRDefault="0075360E" w:rsidP="00091E93">
            <w:pPr>
              <w:jc w:val="center"/>
              <w:rPr>
                <w:rFonts w:ascii="Sicoob Sans RC" w:hAnsi="Sicoob Sans RC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75360E" w:rsidRPr="00F75F04" w14:paraId="30F5C0BC" w14:textId="77777777" w:rsidTr="00091E93">
        <w:trPr>
          <w:trHeight w:val="258"/>
          <w:jc w:val="center"/>
        </w:trPr>
        <w:tc>
          <w:tcPr>
            <w:tcW w:w="2550" w:type="dxa"/>
            <w:shd w:val="clear" w:color="auto" w:fill="C9D200"/>
            <w:vAlign w:val="center"/>
          </w:tcPr>
          <w:p w14:paraId="26753304" w14:textId="77777777" w:rsidR="0075360E" w:rsidRPr="00F75F04" w:rsidRDefault="0075360E" w:rsidP="00091E93">
            <w:pPr>
              <w:jc w:val="center"/>
              <w:rPr>
                <w:rFonts w:ascii="Sicoob Sans RC" w:hAnsi="Sicoob Sans RC" w:cs="Arial"/>
                <w:b/>
                <w:color w:val="FFFFFF" w:themeColor="background1"/>
                <w:sz w:val="20"/>
                <w:szCs w:val="20"/>
              </w:rPr>
            </w:pPr>
            <w:r w:rsidRPr="00F75F04">
              <w:rPr>
                <w:rFonts w:ascii="Sicoob Sans RC" w:hAnsi="Sicoob Sans RC" w:cs="Arial"/>
                <w:b/>
                <w:sz w:val="20"/>
                <w:szCs w:val="20"/>
              </w:rPr>
              <w:t>Curso de Formação:</w:t>
            </w:r>
          </w:p>
        </w:tc>
        <w:tc>
          <w:tcPr>
            <w:tcW w:w="7651" w:type="dxa"/>
            <w:gridSpan w:val="3"/>
            <w:tcBorders>
              <w:top w:val="single" w:sz="4" w:space="0" w:color="auto"/>
            </w:tcBorders>
            <w:vAlign w:val="center"/>
          </w:tcPr>
          <w:p w14:paraId="7932E7DB" w14:textId="77777777" w:rsidR="0075360E" w:rsidRPr="00F75F04" w:rsidRDefault="0075360E" w:rsidP="00091E93">
            <w:pPr>
              <w:jc w:val="center"/>
              <w:rPr>
                <w:rFonts w:ascii="Sicoob Sans RC" w:hAnsi="Sicoob Sans RC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75360E" w:rsidRPr="00F75F04" w14:paraId="2DF7DE28" w14:textId="77777777" w:rsidTr="00091E93">
        <w:trPr>
          <w:trHeight w:val="258"/>
          <w:jc w:val="center"/>
        </w:trPr>
        <w:tc>
          <w:tcPr>
            <w:tcW w:w="2550" w:type="dxa"/>
            <w:shd w:val="clear" w:color="auto" w:fill="C9D200"/>
            <w:vAlign w:val="center"/>
          </w:tcPr>
          <w:p w14:paraId="5EEFAFA8" w14:textId="77777777" w:rsidR="0075360E" w:rsidRPr="00F75F04" w:rsidRDefault="0075360E" w:rsidP="00091E93">
            <w:pPr>
              <w:jc w:val="center"/>
              <w:rPr>
                <w:rFonts w:ascii="Sicoob Sans RC" w:hAnsi="Sicoob Sans RC" w:cs="Arial"/>
                <w:b/>
                <w:color w:val="FFFFFF" w:themeColor="background1"/>
                <w:sz w:val="20"/>
                <w:szCs w:val="20"/>
              </w:rPr>
            </w:pPr>
            <w:r w:rsidRPr="00F75F04">
              <w:rPr>
                <w:rFonts w:ascii="Sicoob Sans RC" w:hAnsi="Sicoob Sans RC" w:cs="Arial"/>
                <w:b/>
                <w:sz w:val="20"/>
                <w:szCs w:val="20"/>
              </w:rPr>
              <w:t>Profissão:</w:t>
            </w:r>
          </w:p>
        </w:tc>
        <w:tc>
          <w:tcPr>
            <w:tcW w:w="7651" w:type="dxa"/>
            <w:gridSpan w:val="3"/>
            <w:vAlign w:val="center"/>
          </w:tcPr>
          <w:p w14:paraId="2C32A530" w14:textId="77777777" w:rsidR="0075360E" w:rsidRPr="00F75F04" w:rsidRDefault="0075360E" w:rsidP="00091E93">
            <w:pPr>
              <w:jc w:val="center"/>
              <w:rPr>
                <w:rFonts w:ascii="Sicoob Sans RC" w:hAnsi="Sicoob Sans RC" w:cs="Arial"/>
                <w:b/>
                <w:color w:val="FFFFFF" w:themeColor="background1"/>
                <w:sz w:val="20"/>
                <w:szCs w:val="20"/>
              </w:rPr>
            </w:pPr>
          </w:p>
        </w:tc>
      </w:tr>
    </w:tbl>
    <w:p w14:paraId="24F2FCC8" w14:textId="77777777" w:rsidR="0075360E" w:rsidRPr="00F75F04" w:rsidRDefault="0075360E" w:rsidP="0075360E">
      <w:pPr>
        <w:tabs>
          <w:tab w:val="left" w:pos="2646"/>
          <w:tab w:val="right" w:pos="9072"/>
        </w:tabs>
        <w:jc w:val="right"/>
        <w:rPr>
          <w:rFonts w:ascii="Sicoob Sans RC" w:hAnsi="Sicoob Sans RC" w:cs="Arial"/>
          <w:sz w:val="20"/>
          <w:szCs w:val="20"/>
        </w:rPr>
      </w:pPr>
    </w:p>
    <w:p w14:paraId="0F209221" w14:textId="77777777" w:rsidR="0075360E" w:rsidRPr="00F75F04" w:rsidRDefault="0075360E" w:rsidP="0075360E">
      <w:pPr>
        <w:tabs>
          <w:tab w:val="left" w:pos="2646"/>
          <w:tab w:val="right" w:pos="9072"/>
        </w:tabs>
        <w:jc w:val="right"/>
        <w:rPr>
          <w:rFonts w:ascii="Sicoob Sans RC" w:hAnsi="Sicoob Sans RC" w:cs="Arial"/>
          <w:sz w:val="20"/>
          <w:szCs w:val="20"/>
        </w:rPr>
      </w:pPr>
    </w:p>
    <w:p w14:paraId="18D840E7" w14:textId="7C602EA5" w:rsidR="0075360E" w:rsidRPr="00F75F04" w:rsidRDefault="0075360E" w:rsidP="0075360E">
      <w:pPr>
        <w:tabs>
          <w:tab w:val="left" w:pos="2646"/>
          <w:tab w:val="right" w:pos="9072"/>
        </w:tabs>
        <w:jc w:val="right"/>
        <w:rPr>
          <w:rFonts w:ascii="Sicoob Sans RC" w:hAnsi="Sicoob Sans RC" w:cs="Arial"/>
          <w:sz w:val="20"/>
          <w:szCs w:val="20"/>
        </w:rPr>
      </w:pPr>
      <w:r w:rsidRPr="00F75F04">
        <w:rPr>
          <w:rFonts w:ascii="Sicoob Sans RC" w:hAnsi="Sicoob Sans RC" w:cs="Arial"/>
          <w:sz w:val="20"/>
          <w:szCs w:val="20"/>
        </w:rPr>
        <w:tab/>
      </w:r>
      <w:r w:rsidRPr="00F75F04">
        <w:rPr>
          <w:rFonts w:ascii="Sicoob Sans RC" w:hAnsi="Sicoob Sans RC" w:cs="Arial"/>
          <w:sz w:val="20"/>
          <w:szCs w:val="20"/>
        </w:rPr>
        <w:tab/>
      </w:r>
      <w:r w:rsidRPr="00F75F04">
        <w:rPr>
          <w:rFonts w:ascii="Sicoob Sans RC" w:hAnsi="Sicoob Sans RC" w:cs="Arial"/>
          <w:color w:val="FF0000"/>
          <w:sz w:val="20"/>
          <w:szCs w:val="20"/>
        </w:rPr>
        <w:t>Cidade/UF</w:t>
      </w:r>
      <w:r w:rsidRPr="00F75F04">
        <w:rPr>
          <w:rFonts w:ascii="Sicoob Sans RC" w:hAnsi="Sicoob Sans RC" w:cs="Arial"/>
          <w:sz w:val="20"/>
          <w:szCs w:val="20"/>
        </w:rPr>
        <w:t xml:space="preserve">, </w:t>
      </w:r>
      <w:r w:rsidRPr="00F75F04">
        <w:rPr>
          <w:rFonts w:ascii="Sicoob Sans RC" w:hAnsi="Sicoob Sans RC" w:cs="Arial"/>
          <w:color w:val="FF0000"/>
          <w:sz w:val="20"/>
          <w:szCs w:val="20"/>
        </w:rPr>
        <w:t xml:space="preserve">(dia) </w:t>
      </w:r>
      <w:r w:rsidRPr="00F75F04">
        <w:rPr>
          <w:rFonts w:ascii="Sicoob Sans RC" w:hAnsi="Sicoob Sans RC" w:cs="Arial"/>
          <w:sz w:val="20"/>
          <w:szCs w:val="20"/>
        </w:rPr>
        <w:t xml:space="preserve">de </w:t>
      </w:r>
      <w:r w:rsidRPr="00F75F04">
        <w:rPr>
          <w:rFonts w:ascii="Sicoob Sans RC" w:hAnsi="Sicoob Sans RC" w:cs="Arial"/>
          <w:color w:val="FF0000"/>
          <w:sz w:val="20"/>
          <w:szCs w:val="20"/>
        </w:rPr>
        <w:t xml:space="preserve">(mês) </w:t>
      </w:r>
      <w:r w:rsidRPr="00F75F04">
        <w:rPr>
          <w:rFonts w:ascii="Sicoob Sans RC" w:hAnsi="Sicoob Sans RC" w:cs="Arial"/>
          <w:sz w:val="20"/>
          <w:szCs w:val="20"/>
        </w:rPr>
        <w:t>de 20</w:t>
      </w:r>
      <w:r w:rsidRPr="00F75F04">
        <w:rPr>
          <w:rFonts w:ascii="Sicoob Sans RC" w:hAnsi="Sicoob Sans RC" w:cs="Arial"/>
          <w:sz w:val="20"/>
          <w:szCs w:val="20"/>
        </w:rPr>
        <w:t>xx</w:t>
      </w:r>
    </w:p>
    <w:p w14:paraId="3B3E92E5" w14:textId="77777777" w:rsidR="0075360E" w:rsidRPr="00F75F04" w:rsidRDefault="0075360E" w:rsidP="0075360E">
      <w:pPr>
        <w:tabs>
          <w:tab w:val="left" w:pos="2646"/>
          <w:tab w:val="right" w:pos="9072"/>
        </w:tabs>
        <w:jc w:val="right"/>
        <w:rPr>
          <w:rFonts w:ascii="Sicoob Sans RC" w:hAnsi="Sicoob Sans RC" w:cs="Arial"/>
          <w:sz w:val="20"/>
          <w:szCs w:val="20"/>
        </w:rPr>
      </w:pPr>
    </w:p>
    <w:p w14:paraId="6A961EC6" w14:textId="77777777" w:rsidR="0075360E" w:rsidRPr="00F75F04" w:rsidRDefault="0075360E" w:rsidP="0075360E">
      <w:pPr>
        <w:tabs>
          <w:tab w:val="left" w:pos="2646"/>
          <w:tab w:val="right" w:pos="9072"/>
        </w:tabs>
        <w:jc w:val="right"/>
        <w:rPr>
          <w:rFonts w:ascii="Sicoob Sans RC" w:hAnsi="Sicoob Sans RC" w:cs="Arial"/>
          <w:sz w:val="20"/>
          <w:szCs w:val="20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510"/>
      </w:tblGrid>
      <w:tr w:rsidR="0075360E" w:rsidRPr="00F75F04" w14:paraId="0699788A" w14:textId="77777777" w:rsidTr="00091E93">
        <w:trPr>
          <w:trHeight w:val="70"/>
          <w:jc w:val="center"/>
        </w:trPr>
        <w:tc>
          <w:tcPr>
            <w:tcW w:w="35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278BFE" w14:textId="77777777" w:rsidR="0075360E" w:rsidRPr="00F75F04" w:rsidRDefault="0075360E" w:rsidP="00091E93">
            <w:pPr>
              <w:jc w:val="center"/>
              <w:rPr>
                <w:rFonts w:ascii="Sicoob Sans RC" w:hAnsi="Sicoob Sans RC" w:cs="Arial"/>
                <w:b/>
                <w:color w:val="FF0000"/>
                <w:sz w:val="20"/>
                <w:szCs w:val="20"/>
              </w:rPr>
            </w:pPr>
            <w:r w:rsidRPr="00F75F04">
              <w:rPr>
                <w:rFonts w:ascii="Sicoob Sans RC" w:hAnsi="Sicoob Sans RC" w:cs="Arial"/>
                <w:b/>
                <w:color w:val="FF0000"/>
                <w:sz w:val="20"/>
                <w:szCs w:val="20"/>
              </w:rPr>
              <w:t>Nome</w:t>
            </w:r>
          </w:p>
          <w:p w14:paraId="34323EA1" w14:textId="10EA752B" w:rsidR="0075360E" w:rsidRPr="00F75F04" w:rsidRDefault="0075360E" w:rsidP="00091E93">
            <w:pPr>
              <w:jc w:val="center"/>
              <w:rPr>
                <w:rFonts w:ascii="Sicoob Sans RC" w:hAnsi="Sicoob Sans RC" w:cs="Arial"/>
                <w:b/>
                <w:sz w:val="20"/>
                <w:szCs w:val="20"/>
              </w:rPr>
            </w:pPr>
          </w:p>
        </w:tc>
      </w:tr>
    </w:tbl>
    <w:p w14:paraId="48B1F5A3" w14:textId="77777777" w:rsidR="0075360E" w:rsidRPr="00F75F04" w:rsidRDefault="0075360E" w:rsidP="0075360E">
      <w:pPr>
        <w:jc w:val="center"/>
        <w:rPr>
          <w:rFonts w:ascii="Sicoob Sans RC" w:hAnsi="Sicoob Sans RC" w:cs="Arial"/>
          <w:b/>
          <w:sz w:val="20"/>
          <w:szCs w:val="20"/>
        </w:rPr>
      </w:pPr>
    </w:p>
    <w:p w14:paraId="5A91B840" w14:textId="366325B1" w:rsidR="0075360E" w:rsidRPr="00F75F04" w:rsidRDefault="0075360E" w:rsidP="008F18E9">
      <w:pPr>
        <w:rPr>
          <w:rFonts w:ascii="Sicoob Sans RC" w:hAnsi="Sicoob Sans RC"/>
        </w:rPr>
      </w:pPr>
    </w:p>
    <w:p w14:paraId="14A9BE1C" w14:textId="77777777" w:rsidR="0075360E" w:rsidRPr="00F75F04" w:rsidRDefault="0075360E">
      <w:pPr>
        <w:suppressAutoHyphens w:val="0"/>
        <w:rPr>
          <w:rFonts w:ascii="Sicoob Sans RC" w:hAnsi="Sicoob Sans RC"/>
        </w:rPr>
      </w:pPr>
      <w:r w:rsidRPr="00F75F04">
        <w:rPr>
          <w:rFonts w:ascii="Sicoob Sans RC" w:hAnsi="Sicoob Sans RC"/>
        </w:rPr>
        <w:br w:type="page"/>
      </w:r>
    </w:p>
    <w:p w14:paraId="2BD3C8BE" w14:textId="0DC4DD17" w:rsidR="0075360E" w:rsidRPr="00F75F04" w:rsidRDefault="0075360E" w:rsidP="0075360E">
      <w:pPr>
        <w:jc w:val="center"/>
        <w:rPr>
          <w:rFonts w:ascii="Sicoob Sans RC" w:hAnsi="Sicoob Sans RC" w:cs="Arial"/>
          <w:b/>
        </w:rPr>
      </w:pPr>
      <w:r w:rsidRPr="00F75F04">
        <w:rPr>
          <w:rFonts w:ascii="Sicoob Sans RC" w:hAnsi="Sicoob Sans RC" w:cs="Arial"/>
          <w:b/>
        </w:rPr>
        <w:t>DECLARAÇÃO</w:t>
      </w:r>
      <w:r w:rsidR="00F75F04" w:rsidRPr="00F75F04">
        <w:rPr>
          <w:rFonts w:ascii="Sicoob Sans RC" w:hAnsi="Sicoob Sans RC" w:cs="Arial"/>
          <w:b/>
        </w:rPr>
        <w:t xml:space="preserve"> E AUTORIZAÇÃO</w:t>
      </w:r>
      <w:r w:rsidRPr="00F75F04">
        <w:rPr>
          <w:rFonts w:ascii="Sicoob Sans RC" w:hAnsi="Sicoob Sans RC" w:cs="Arial"/>
          <w:b/>
        </w:rPr>
        <w:t xml:space="preserve"> DO CANDIDATO A DELEGADO</w:t>
      </w:r>
    </w:p>
    <w:p w14:paraId="76C8F22B" w14:textId="77777777" w:rsidR="0075360E" w:rsidRPr="00F75F04" w:rsidRDefault="0075360E" w:rsidP="0075360E">
      <w:pPr>
        <w:pStyle w:val="Cabealho"/>
        <w:tabs>
          <w:tab w:val="clear" w:pos="4419"/>
          <w:tab w:val="clear" w:pos="8838"/>
          <w:tab w:val="left" w:pos="1440"/>
          <w:tab w:val="left" w:pos="1620"/>
          <w:tab w:val="left" w:pos="1980"/>
          <w:tab w:val="left" w:pos="2340"/>
          <w:tab w:val="left" w:pos="2520"/>
          <w:tab w:val="left" w:pos="2880"/>
          <w:tab w:val="left" w:pos="3060"/>
          <w:tab w:val="left" w:pos="3240"/>
        </w:tabs>
        <w:jc w:val="both"/>
        <w:rPr>
          <w:rFonts w:ascii="Sicoob Sans RC" w:hAnsi="Sicoob Sans RC" w:cs="Arial"/>
          <w:b/>
        </w:rPr>
      </w:pPr>
    </w:p>
    <w:p w14:paraId="15FF50F6" w14:textId="2282DEAB" w:rsidR="0075360E" w:rsidRPr="00F75F04" w:rsidRDefault="0075360E" w:rsidP="00F75F04">
      <w:pPr>
        <w:autoSpaceDE w:val="0"/>
        <w:jc w:val="both"/>
        <w:rPr>
          <w:rFonts w:ascii="Sicoob Sans RC" w:hAnsi="Sicoob Sans RC" w:cs="Arial"/>
        </w:rPr>
      </w:pPr>
      <w:r w:rsidRPr="00F75F04">
        <w:rPr>
          <w:rFonts w:ascii="Sicoob Sans RC" w:hAnsi="Sicoob Sans RC" w:cs="Arial"/>
        </w:rPr>
        <w:t xml:space="preserve">Eu, </w:t>
      </w:r>
      <w:proofErr w:type="spellStart"/>
      <w:r w:rsidRPr="00F75F04">
        <w:rPr>
          <w:rFonts w:ascii="Sicoob Sans RC" w:hAnsi="Sicoob Sans RC" w:cs="Arial"/>
        </w:rPr>
        <w:t>xxxxxxxx</w:t>
      </w:r>
      <w:proofErr w:type="spellEnd"/>
      <w:r w:rsidRPr="00F75F04">
        <w:rPr>
          <w:rFonts w:ascii="Sicoob Sans RC" w:hAnsi="Sicoob Sans RC" w:cs="Arial"/>
        </w:rPr>
        <w:t xml:space="preserve">, inscrito para o cargo de </w:t>
      </w:r>
      <w:r w:rsidRPr="00F75F04">
        <w:rPr>
          <w:rFonts w:ascii="Sicoob Sans RC" w:hAnsi="Sicoob Sans RC" w:cs="Arial"/>
        </w:rPr>
        <w:t xml:space="preserve">delegado na </w:t>
      </w:r>
      <w:r w:rsidRPr="00F75F04">
        <w:rPr>
          <w:rFonts w:ascii="Sicoob Sans RC" w:hAnsi="Sicoob Sans RC" w:cs="Arial"/>
          <w:b/>
          <w:bCs/>
          <w:color w:val="000000"/>
        </w:rPr>
        <w:t xml:space="preserve">Cooperativa </w:t>
      </w:r>
      <w:proofErr w:type="spellStart"/>
      <w:r w:rsidRPr="00F75F04">
        <w:rPr>
          <w:rFonts w:ascii="Sicoob Sans RC" w:hAnsi="Sicoob Sans RC" w:cs="Arial"/>
          <w:b/>
          <w:bCs/>
          <w:color w:val="000000"/>
        </w:rPr>
        <w:t>xxxxx</w:t>
      </w:r>
      <w:proofErr w:type="spellEnd"/>
      <w:r w:rsidRPr="00F75F04">
        <w:rPr>
          <w:rFonts w:ascii="Sicoob Sans RC" w:hAnsi="Sicoob Sans RC" w:cs="Arial"/>
          <w:b/>
          <w:bCs/>
          <w:color w:val="000000"/>
        </w:rPr>
        <w:t>, declaro</w:t>
      </w:r>
      <w:r w:rsidRPr="00F75F04">
        <w:rPr>
          <w:rFonts w:ascii="Sicoob Sans RC" w:hAnsi="Sicoob Sans RC" w:cs="Arial"/>
          <w:color w:val="000000"/>
        </w:rPr>
        <w:t>:</w:t>
      </w:r>
    </w:p>
    <w:p w14:paraId="7ED1B239" w14:textId="77777777" w:rsidR="0075360E" w:rsidRPr="00F75F04" w:rsidRDefault="0075360E" w:rsidP="0075360E">
      <w:pPr>
        <w:autoSpaceDE w:val="0"/>
        <w:ind w:left="284"/>
        <w:jc w:val="both"/>
        <w:rPr>
          <w:rFonts w:ascii="Sicoob Sans RC" w:hAnsi="Sicoob Sans RC" w:cs="Arial"/>
          <w:iCs/>
        </w:rPr>
      </w:pPr>
    </w:p>
    <w:p w14:paraId="0657DF0F" w14:textId="77777777" w:rsidR="00F75F04" w:rsidRPr="00F75F04" w:rsidRDefault="00F75F04" w:rsidP="00F75F04">
      <w:pPr>
        <w:autoSpaceDE w:val="0"/>
        <w:jc w:val="both"/>
        <w:rPr>
          <w:rFonts w:ascii="Sicoob Sans RC" w:hAnsi="Sicoob Sans RC" w:cs="Arial"/>
        </w:rPr>
      </w:pPr>
      <w:r w:rsidRPr="00F75F04">
        <w:rPr>
          <w:rFonts w:ascii="Sicoob Sans RC" w:hAnsi="Sicoob Sans RC" w:cs="Arial"/>
        </w:rPr>
        <w:t xml:space="preserve">I – </w:t>
      </w:r>
      <w:proofErr w:type="gramStart"/>
      <w:r w:rsidRPr="00F75F04">
        <w:rPr>
          <w:rFonts w:ascii="Sicoob Sans RC" w:hAnsi="Sicoob Sans RC" w:cs="Arial"/>
        </w:rPr>
        <w:t>ter</w:t>
      </w:r>
      <w:proofErr w:type="gramEnd"/>
      <w:r w:rsidRPr="00F75F04">
        <w:rPr>
          <w:rFonts w:ascii="Sicoob Sans RC" w:hAnsi="Sicoob Sans RC" w:cs="Arial"/>
        </w:rPr>
        <w:t xml:space="preserve"> maioridade civil e ser associado pessoa física da cooperativa;</w:t>
      </w:r>
    </w:p>
    <w:p w14:paraId="7415050F" w14:textId="77777777" w:rsidR="00F75F04" w:rsidRPr="00F75F04" w:rsidRDefault="00F75F04" w:rsidP="00F75F04">
      <w:pPr>
        <w:autoSpaceDE w:val="0"/>
        <w:jc w:val="both"/>
        <w:rPr>
          <w:rFonts w:ascii="Sicoob Sans RC" w:hAnsi="Sicoob Sans RC" w:cs="Arial"/>
        </w:rPr>
      </w:pPr>
    </w:p>
    <w:p w14:paraId="63457A30" w14:textId="29166FC1" w:rsidR="00F75F04" w:rsidRPr="00F75F04" w:rsidRDefault="00F75F04" w:rsidP="00F75F04">
      <w:pPr>
        <w:autoSpaceDE w:val="0"/>
        <w:jc w:val="both"/>
        <w:rPr>
          <w:rFonts w:ascii="Sicoob Sans RC" w:hAnsi="Sicoob Sans RC" w:cs="Arial"/>
        </w:rPr>
      </w:pPr>
      <w:r w:rsidRPr="00F75F04">
        <w:rPr>
          <w:rFonts w:ascii="Sicoob Sans RC" w:hAnsi="Sicoob Sans RC" w:cs="Arial"/>
        </w:rPr>
        <w:t xml:space="preserve">II – </w:t>
      </w:r>
      <w:proofErr w:type="gramStart"/>
      <w:r w:rsidRPr="00F75F04">
        <w:rPr>
          <w:rFonts w:ascii="Sicoob Sans RC" w:hAnsi="Sicoob Sans RC" w:cs="Arial"/>
        </w:rPr>
        <w:t>não</w:t>
      </w:r>
      <w:proofErr w:type="gramEnd"/>
      <w:r w:rsidRPr="00F75F04">
        <w:rPr>
          <w:rFonts w:ascii="Sicoob Sans RC" w:hAnsi="Sicoob Sans RC" w:cs="Arial"/>
        </w:rPr>
        <w:t xml:space="preserve"> ser membro dos órgãos de administração da cooperativa;</w:t>
      </w:r>
    </w:p>
    <w:p w14:paraId="7B6D60B8" w14:textId="77777777" w:rsidR="00F75F04" w:rsidRPr="00F75F04" w:rsidRDefault="00F75F04" w:rsidP="00F75F04">
      <w:pPr>
        <w:autoSpaceDE w:val="0"/>
        <w:jc w:val="both"/>
        <w:rPr>
          <w:rFonts w:ascii="Sicoob Sans RC" w:hAnsi="Sicoob Sans RC" w:cs="Arial"/>
        </w:rPr>
      </w:pPr>
    </w:p>
    <w:p w14:paraId="2E247884" w14:textId="77777777" w:rsidR="00F75F04" w:rsidRPr="00F75F04" w:rsidRDefault="00F75F04" w:rsidP="00F75F04">
      <w:pPr>
        <w:autoSpaceDE w:val="0"/>
        <w:jc w:val="both"/>
        <w:rPr>
          <w:rFonts w:ascii="Sicoob Sans RC" w:hAnsi="Sicoob Sans RC" w:cs="Arial"/>
        </w:rPr>
      </w:pPr>
      <w:r w:rsidRPr="00F75F04">
        <w:rPr>
          <w:rFonts w:ascii="Sicoob Sans RC" w:hAnsi="Sicoob Sans RC" w:cs="Arial"/>
        </w:rPr>
        <w:t xml:space="preserve">IV – </w:t>
      </w:r>
      <w:proofErr w:type="gramStart"/>
      <w:r w:rsidRPr="00F75F04">
        <w:rPr>
          <w:rFonts w:ascii="Sicoob Sans RC" w:hAnsi="Sicoob Sans RC" w:cs="Arial"/>
        </w:rPr>
        <w:t>não</w:t>
      </w:r>
      <w:proofErr w:type="gramEnd"/>
      <w:r w:rsidRPr="00F75F04">
        <w:rPr>
          <w:rFonts w:ascii="Sicoob Sans RC" w:hAnsi="Sicoob Sans RC" w:cs="Arial"/>
        </w:rPr>
        <w:t xml:space="preserve"> estar em exercício de cargo político, nos termos da legislação eleitoral e do Estatuto Social, observando as demais disposições estatutárias sobre o tema;</w:t>
      </w:r>
    </w:p>
    <w:p w14:paraId="48303B97" w14:textId="77777777" w:rsidR="00F75F04" w:rsidRPr="00F75F04" w:rsidRDefault="00F75F04" w:rsidP="00F75F04">
      <w:pPr>
        <w:autoSpaceDE w:val="0"/>
        <w:jc w:val="both"/>
        <w:rPr>
          <w:rFonts w:ascii="Sicoob Sans RC" w:hAnsi="Sicoob Sans RC" w:cs="Arial"/>
        </w:rPr>
      </w:pPr>
    </w:p>
    <w:p w14:paraId="7D6AEF50" w14:textId="77777777" w:rsidR="00F75F04" w:rsidRPr="00F75F04" w:rsidRDefault="00F75F04" w:rsidP="00F75F04">
      <w:pPr>
        <w:autoSpaceDE w:val="0"/>
        <w:jc w:val="both"/>
        <w:rPr>
          <w:rFonts w:ascii="Sicoob Sans RC" w:hAnsi="Sicoob Sans RC" w:cs="Arial"/>
        </w:rPr>
      </w:pPr>
      <w:r w:rsidRPr="00F75F04">
        <w:rPr>
          <w:rFonts w:ascii="Sicoob Sans RC" w:hAnsi="Sicoob Sans RC" w:cs="Arial"/>
        </w:rPr>
        <w:t xml:space="preserve">V – </w:t>
      </w:r>
      <w:proofErr w:type="gramStart"/>
      <w:r w:rsidRPr="00F75F04">
        <w:rPr>
          <w:rFonts w:ascii="Sicoob Sans RC" w:hAnsi="Sicoob Sans RC" w:cs="Arial"/>
        </w:rPr>
        <w:t>ter</w:t>
      </w:r>
      <w:proofErr w:type="gramEnd"/>
      <w:r w:rsidRPr="00F75F04">
        <w:rPr>
          <w:rFonts w:ascii="Sicoob Sans RC" w:hAnsi="Sicoob Sans RC" w:cs="Arial"/>
        </w:rPr>
        <w:t xml:space="preserve"> disponibilidade para o exercício do cargo e realizar os cursos sistêmicos e/ou internos oferecidos pela cooperativa;</w:t>
      </w:r>
    </w:p>
    <w:p w14:paraId="0A6BB9A4" w14:textId="77777777" w:rsidR="00F75F04" w:rsidRPr="00F75F04" w:rsidRDefault="00F75F04" w:rsidP="00F75F04">
      <w:pPr>
        <w:autoSpaceDE w:val="0"/>
        <w:jc w:val="both"/>
        <w:rPr>
          <w:rFonts w:ascii="Sicoob Sans RC" w:hAnsi="Sicoob Sans RC" w:cs="Arial"/>
        </w:rPr>
      </w:pPr>
    </w:p>
    <w:p w14:paraId="5363F397" w14:textId="61BD7981" w:rsidR="0075360E" w:rsidRPr="00F75F04" w:rsidRDefault="00F75F04" w:rsidP="00F75F04">
      <w:pPr>
        <w:autoSpaceDE w:val="0"/>
        <w:jc w:val="both"/>
        <w:rPr>
          <w:rFonts w:ascii="Sicoob Sans RC" w:hAnsi="Sicoob Sans RC" w:cs="Arial"/>
        </w:rPr>
      </w:pPr>
      <w:r w:rsidRPr="00F75F04">
        <w:rPr>
          <w:rFonts w:ascii="Sicoob Sans RC" w:hAnsi="Sicoob Sans RC" w:cs="Arial"/>
        </w:rPr>
        <w:t xml:space="preserve">VI – </w:t>
      </w:r>
      <w:proofErr w:type="gramStart"/>
      <w:r w:rsidRPr="00F75F04">
        <w:rPr>
          <w:rFonts w:ascii="Sicoob Sans RC" w:hAnsi="Sicoob Sans RC" w:cs="Arial"/>
        </w:rPr>
        <w:t>não</w:t>
      </w:r>
      <w:proofErr w:type="gramEnd"/>
      <w:r w:rsidRPr="00F75F04">
        <w:rPr>
          <w:rFonts w:ascii="Sicoob Sans RC" w:hAnsi="Sicoob Sans RC" w:cs="Arial"/>
        </w:rPr>
        <w:t xml:space="preserve"> possuir vínculo empregatício ou prestar serviços em caráter não eventual à cooperativa.</w:t>
      </w:r>
    </w:p>
    <w:p w14:paraId="24426266" w14:textId="77777777" w:rsidR="00F75F04" w:rsidRPr="00F75F04" w:rsidRDefault="00F75F04" w:rsidP="00F75F04">
      <w:pPr>
        <w:autoSpaceDE w:val="0"/>
        <w:jc w:val="both"/>
        <w:rPr>
          <w:rFonts w:ascii="Sicoob Sans RC" w:hAnsi="Sicoob Sans RC" w:cs="Arial"/>
        </w:rPr>
      </w:pPr>
    </w:p>
    <w:p w14:paraId="0110DB69" w14:textId="77777777" w:rsidR="00F75F04" w:rsidRPr="00F75F04" w:rsidRDefault="00F75F04" w:rsidP="00F75F04">
      <w:pPr>
        <w:autoSpaceDE w:val="0"/>
        <w:jc w:val="both"/>
        <w:rPr>
          <w:rFonts w:ascii="Sicoob Sans RC" w:hAnsi="Sicoob Sans RC" w:cs="Arial"/>
        </w:rPr>
      </w:pPr>
      <w:r w:rsidRPr="00F75F04">
        <w:rPr>
          <w:rFonts w:ascii="Sicoob Sans RC" w:hAnsi="Sicoob Sans RC" w:cs="Arial"/>
        </w:rPr>
        <w:t xml:space="preserve">VII - </w:t>
      </w:r>
      <w:r w:rsidRPr="00F75F04">
        <w:rPr>
          <w:rFonts w:ascii="Sicoob Sans RC" w:hAnsi="Sicoob Sans RC" w:cs="Arial"/>
        </w:rPr>
        <w:t>Declaro assumir integral responsabilidade pela fidelidade das declarações ora prestadas, ficando, desde já, a Cooperativa autorizada, dentro dos limites legais, a fazer uso das informações</w:t>
      </w:r>
    </w:p>
    <w:p w14:paraId="58935A4E" w14:textId="77777777" w:rsidR="00F75F04" w:rsidRPr="00F75F04" w:rsidRDefault="00F75F04" w:rsidP="00F75F04">
      <w:pPr>
        <w:autoSpaceDE w:val="0"/>
        <w:jc w:val="both"/>
        <w:rPr>
          <w:rFonts w:ascii="Sicoob Sans RC" w:hAnsi="Sicoob Sans RC" w:cs="Arial"/>
        </w:rPr>
      </w:pPr>
    </w:p>
    <w:p w14:paraId="2A7B8FEF" w14:textId="07035367" w:rsidR="00F75F04" w:rsidRPr="00F75F04" w:rsidRDefault="00F75F04" w:rsidP="00F75F04">
      <w:pPr>
        <w:autoSpaceDE w:val="0"/>
        <w:jc w:val="both"/>
        <w:rPr>
          <w:rFonts w:ascii="Sicoob Sans RC" w:hAnsi="Sicoob Sans RC" w:cs="Arial"/>
        </w:rPr>
      </w:pPr>
      <w:r w:rsidRPr="00F75F04">
        <w:rPr>
          <w:rFonts w:ascii="Sicoob Sans RC" w:hAnsi="Sicoob Sans RC" w:cs="Arial"/>
        </w:rPr>
        <w:t xml:space="preserve">VIII - </w:t>
      </w:r>
      <w:r w:rsidRPr="00F75F04">
        <w:rPr>
          <w:rFonts w:ascii="Sicoob Sans RC" w:hAnsi="Sicoob Sans RC" w:cs="Arial"/>
        </w:rPr>
        <w:t>Autorizo a Cooperativa Singular,</w:t>
      </w:r>
      <w:r>
        <w:rPr>
          <w:rFonts w:ascii="Sicoob Sans RC" w:hAnsi="Sicoob Sans RC" w:cs="Arial"/>
        </w:rPr>
        <w:t xml:space="preserve"> </w:t>
      </w:r>
      <w:r w:rsidRPr="00F75F04">
        <w:rPr>
          <w:rFonts w:ascii="Sicoob Sans RC" w:hAnsi="Sicoob Sans RC" w:cs="Arial"/>
        </w:rPr>
        <w:t>a consultar minhas informações junto aos seguintes órgãos: SERASA, SPC, BANCO CENTRAL e outros similares, para obtenção de informações que comprovem minha situação cadastral no Sistema Financeiro Nacional – SFN</w:t>
      </w:r>
    </w:p>
    <w:p w14:paraId="78A0C032" w14:textId="77777777" w:rsidR="00F75F04" w:rsidRPr="00F75F04" w:rsidRDefault="00F75F04" w:rsidP="00F75F04">
      <w:pPr>
        <w:autoSpaceDE w:val="0"/>
        <w:jc w:val="both"/>
        <w:rPr>
          <w:rFonts w:ascii="Sicoob Sans RC" w:hAnsi="Sicoob Sans RC" w:cs="Arial"/>
        </w:rPr>
      </w:pPr>
    </w:p>
    <w:p w14:paraId="365B938E" w14:textId="62EBE881" w:rsidR="00F75F04" w:rsidRPr="00F75F04" w:rsidRDefault="00F75F04" w:rsidP="00F75F04">
      <w:pPr>
        <w:autoSpaceDE w:val="0"/>
        <w:jc w:val="both"/>
        <w:rPr>
          <w:rFonts w:ascii="Sicoob Sans RC" w:hAnsi="Sicoob Sans RC" w:cs="Arial"/>
        </w:rPr>
      </w:pPr>
      <w:r w:rsidRPr="00F75F04">
        <w:rPr>
          <w:rFonts w:ascii="Sicoob Sans RC" w:hAnsi="Sicoob Sans RC" w:cs="Arial"/>
        </w:rPr>
        <w:t xml:space="preserve">IX - </w:t>
      </w:r>
      <w:r w:rsidRPr="00F75F04">
        <w:rPr>
          <w:rFonts w:ascii="Sicoob Sans RC" w:hAnsi="Sicoob Sans RC" w:cs="Arial"/>
        </w:rPr>
        <w:t>Autorizo a Cooperativa Singular</w:t>
      </w:r>
      <w:r>
        <w:rPr>
          <w:rFonts w:ascii="Sicoob Sans RC" w:hAnsi="Sicoob Sans RC" w:cs="Arial"/>
        </w:rPr>
        <w:t xml:space="preserve">, </w:t>
      </w:r>
      <w:r w:rsidRPr="00F75F04">
        <w:rPr>
          <w:rFonts w:ascii="Sicoob Sans RC" w:hAnsi="Sicoob Sans RC" w:cs="Arial"/>
        </w:rPr>
        <w:t xml:space="preserve">a coletar, tratar e armazenar meus dados pessoais preenchidos no presente formulário, em observância a Lei nº 13.709/18 – Lei Geral de Proteção de Dados Pessoais, para a finalidade específica de participação no processo eleitoral para o cargo eletivo de Delegado da Cooperativa </w:t>
      </w:r>
      <w:r>
        <w:rPr>
          <w:rFonts w:ascii="Sicoob Sans RC" w:hAnsi="Sicoob Sans RC" w:cs="Arial"/>
        </w:rPr>
        <w:t>XXXX</w:t>
      </w:r>
      <w:r w:rsidRPr="00F75F04">
        <w:rPr>
          <w:rFonts w:ascii="Sicoob Sans RC" w:hAnsi="Sicoob Sans RC" w:cs="Arial"/>
        </w:rPr>
        <w:t>, bem como para cumprimento das exigências legais correspondentes, observando as etapas previstas no Estatuto Social</w:t>
      </w:r>
    </w:p>
    <w:p w14:paraId="7CE51A21" w14:textId="77777777" w:rsidR="00F75F04" w:rsidRPr="00F75F04" w:rsidRDefault="00F75F04" w:rsidP="00F75F04">
      <w:pPr>
        <w:autoSpaceDE w:val="0"/>
        <w:jc w:val="both"/>
        <w:rPr>
          <w:rFonts w:ascii="Sicoob Sans RC" w:hAnsi="Sicoob Sans RC" w:cs="Arial"/>
        </w:rPr>
      </w:pPr>
    </w:p>
    <w:p w14:paraId="0514AECE" w14:textId="7AF21E09" w:rsidR="00F75F04" w:rsidRDefault="00F75F04" w:rsidP="00F75F04">
      <w:pPr>
        <w:ind w:right="73"/>
        <w:jc w:val="both"/>
        <w:rPr>
          <w:rFonts w:ascii="Sicoob Sans RC" w:hAnsi="Sicoob Sans RC" w:cs="Arial"/>
        </w:rPr>
      </w:pPr>
      <w:r w:rsidRPr="00F75F04">
        <w:rPr>
          <w:rFonts w:ascii="Sicoob Sans RC" w:hAnsi="Sicoob Sans RC" w:cs="Arial"/>
        </w:rPr>
        <w:t xml:space="preserve">X - </w:t>
      </w:r>
      <w:r w:rsidRPr="00F75F04">
        <w:rPr>
          <w:rFonts w:ascii="Sicoob Sans RC" w:hAnsi="Sicoob Sans RC" w:cs="Arial"/>
        </w:rPr>
        <w:t xml:space="preserve">Autorizo a Cooperativa Singular a manter meus dados pessoais durante todo o período em que </w:t>
      </w:r>
      <w:proofErr w:type="gramStart"/>
      <w:r w:rsidRPr="00F75F04">
        <w:rPr>
          <w:rFonts w:ascii="Sicoob Sans RC" w:hAnsi="Sicoob Sans RC" w:cs="Arial"/>
        </w:rPr>
        <w:t>os mesmos</w:t>
      </w:r>
      <w:proofErr w:type="gramEnd"/>
      <w:r w:rsidRPr="00F75F04">
        <w:rPr>
          <w:rFonts w:ascii="Sicoob Sans RC" w:hAnsi="Sicoob Sans RC" w:cs="Arial"/>
        </w:rPr>
        <w:t xml:space="preserve"> forem pertinentes ao alcance das finalidades listadas no item anterior ou em razão de obrigação legal, e que caso não seja eleito para o cargo eletivo correspondente, a Cooperativa </w:t>
      </w:r>
      <w:proofErr w:type="spellStart"/>
      <w:r w:rsidRPr="00F75F04">
        <w:rPr>
          <w:rFonts w:ascii="Sicoob Sans RC" w:hAnsi="Sicoob Sans RC" w:cs="Arial"/>
        </w:rPr>
        <w:t>dever</w:t>
      </w:r>
      <w:r>
        <w:rPr>
          <w:rFonts w:ascii="Sicoob Sans RC" w:hAnsi="Sicoob Sans RC" w:cs="Arial"/>
        </w:rPr>
        <w:t>A</w:t>
      </w:r>
      <w:proofErr w:type="spellEnd"/>
      <w:r w:rsidRPr="00F75F04">
        <w:rPr>
          <w:rFonts w:ascii="Sicoob Sans RC" w:hAnsi="Sicoob Sans RC" w:cs="Arial"/>
        </w:rPr>
        <w:t xml:space="preserve"> eliminar meus dados pessoais coletados, em conformidade </w:t>
      </w:r>
      <w:proofErr w:type="gramStart"/>
      <w:r w:rsidRPr="00F75F04">
        <w:rPr>
          <w:rFonts w:ascii="Sicoob Sans RC" w:hAnsi="Sicoob Sans RC" w:cs="Arial"/>
        </w:rPr>
        <w:t>com  a</w:t>
      </w:r>
      <w:proofErr w:type="gramEnd"/>
      <w:r w:rsidRPr="00F75F04">
        <w:rPr>
          <w:rFonts w:ascii="Sicoob Sans RC" w:hAnsi="Sicoob Sans RC" w:cs="Arial"/>
        </w:rPr>
        <w:t xml:space="preserve"> Lei nº 13.709/18 – Lei Geral de Proteção de Dados Pessoais.  </w:t>
      </w:r>
    </w:p>
    <w:p w14:paraId="385832E6" w14:textId="77777777" w:rsidR="00F75F04" w:rsidRPr="00F75F04" w:rsidRDefault="00F75F04" w:rsidP="00F75F04">
      <w:pPr>
        <w:ind w:right="73"/>
        <w:jc w:val="both"/>
        <w:rPr>
          <w:rFonts w:ascii="Sicoob Sans RC" w:hAnsi="Sicoob Sans RC" w:cs="Arial"/>
        </w:rPr>
      </w:pPr>
    </w:p>
    <w:p w14:paraId="3987D364" w14:textId="5E193969" w:rsidR="00F75F04" w:rsidRPr="00F75F04" w:rsidRDefault="00F75F04" w:rsidP="00F75F04">
      <w:pPr>
        <w:autoSpaceDE w:val="0"/>
        <w:jc w:val="both"/>
        <w:rPr>
          <w:rFonts w:ascii="Sicoob Sans RC" w:hAnsi="Sicoob Sans RC" w:cs="Arial"/>
        </w:rPr>
      </w:pPr>
      <w:r>
        <w:rPr>
          <w:rFonts w:ascii="Sicoob Sans RC" w:hAnsi="Sicoob Sans RC" w:cs="Arial"/>
        </w:rPr>
        <w:t xml:space="preserve">XI. </w:t>
      </w:r>
      <w:r w:rsidRPr="00F75F04">
        <w:rPr>
          <w:rFonts w:ascii="Sicoob Sans RC" w:hAnsi="Sicoob Sans RC" w:cs="Arial"/>
        </w:rPr>
        <w:t xml:space="preserve">Registro ciência de que a qualquer momento durante o processo eleitoral poderei solicitar que sejam eliminados meus dados pessoais por meio </w:t>
      </w:r>
      <w:r>
        <w:rPr>
          <w:rFonts w:ascii="Sicoob Sans RC" w:hAnsi="Sicoob Sans RC" w:cs="Arial"/>
        </w:rPr>
        <w:t>DE XXXXX</w:t>
      </w:r>
      <w:r w:rsidRPr="00F75F04">
        <w:rPr>
          <w:rFonts w:ascii="Sicoob Sans RC" w:hAnsi="Sicoob Sans RC" w:cs="Arial"/>
        </w:rPr>
        <w:t>, ciente de que será inviável a minha continuidade no processo eleitoral no caso de solicitação para eliminação dos dados pessoais ou de pedido de revogação do consentimento para o tratamento..</w:t>
      </w:r>
    </w:p>
    <w:p w14:paraId="71B32E7A" w14:textId="77777777" w:rsidR="00F75F04" w:rsidRPr="00F75F04" w:rsidRDefault="00F75F04" w:rsidP="00F75F04">
      <w:pPr>
        <w:autoSpaceDE w:val="0"/>
        <w:jc w:val="both"/>
        <w:rPr>
          <w:rFonts w:ascii="Sicoob Sans RC" w:hAnsi="Sicoob Sans RC" w:cs="Arial"/>
        </w:rPr>
      </w:pPr>
    </w:p>
    <w:p w14:paraId="7A7FD040" w14:textId="6427FC04" w:rsidR="00F75F04" w:rsidRPr="00F75F04" w:rsidRDefault="00F75F04" w:rsidP="00F75F04">
      <w:pPr>
        <w:autoSpaceDE w:val="0"/>
        <w:jc w:val="both"/>
        <w:rPr>
          <w:rFonts w:ascii="Sicoob Sans RC" w:hAnsi="Sicoob Sans RC" w:cs="Arial"/>
        </w:rPr>
      </w:pPr>
      <w:r w:rsidRPr="00F75F04">
        <w:rPr>
          <w:rFonts w:ascii="Sicoob Sans RC" w:hAnsi="Sicoob Sans RC" w:cs="Arial"/>
        </w:rPr>
        <w:t>.</w:t>
      </w:r>
    </w:p>
    <w:p w14:paraId="3C84C943" w14:textId="77777777" w:rsidR="0075360E" w:rsidRPr="00F75F04" w:rsidRDefault="0075360E" w:rsidP="0075360E">
      <w:pPr>
        <w:autoSpaceDE w:val="0"/>
        <w:jc w:val="right"/>
        <w:rPr>
          <w:rFonts w:ascii="Sicoob Sans RC" w:hAnsi="Sicoob Sans RC" w:cs="Arial"/>
          <w:b/>
        </w:rPr>
      </w:pPr>
      <w:r w:rsidRPr="00F75F04">
        <w:rPr>
          <w:rFonts w:ascii="Sicoob Sans RC" w:hAnsi="Sicoob Sans RC" w:cs="Arial"/>
          <w:b/>
          <w:color w:val="000000" w:themeColor="text1"/>
        </w:rPr>
        <w:t xml:space="preserve">Fortaleza/CE, </w:t>
      </w:r>
      <w:proofErr w:type="spellStart"/>
      <w:r w:rsidRPr="00F75F04">
        <w:rPr>
          <w:rFonts w:ascii="Sicoob Sans RC" w:hAnsi="Sicoob Sans RC" w:cs="Arial"/>
          <w:b/>
          <w:color w:val="FF0000"/>
        </w:rPr>
        <w:t>xx</w:t>
      </w:r>
      <w:proofErr w:type="spellEnd"/>
      <w:r w:rsidRPr="00F75F04">
        <w:rPr>
          <w:rFonts w:ascii="Sicoob Sans RC" w:hAnsi="Sicoob Sans RC" w:cs="Arial"/>
          <w:b/>
          <w:color w:val="000000" w:themeColor="text1"/>
        </w:rPr>
        <w:t xml:space="preserve"> de </w:t>
      </w:r>
      <w:proofErr w:type="spellStart"/>
      <w:r w:rsidRPr="00F75F04">
        <w:rPr>
          <w:rFonts w:ascii="Sicoob Sans RC" w:hAnsi="Sicoob Sans RC" w:cs="Arial"/>
          <w:b/>
          <w:color w:val="FF0000"/>
        </w:rPr>
        <w:t>xxxx</w:t>
      </w:r>
      <w:proofErr w:type="spellEnd"/>
      <w:r w:rsidRPr="00F75F04">
        <w:rPr>
          <w:rFonts w:ascii="Sicoob Sans RC" w:hAnsi="Sicoob Sans RC" w:cs="Arial"/>
          <w:b/>
          <w:color w:val="000000" w:themeColor="text1"/>
        </w:rPr>
        <w:t xml:space="preserve"> de 2021</w:t>
      </w:r>
      <w:r w:rsidRPr="00F75F04">
        <w:rPr>
          <w:rFonts w:ascii="Sicoob Sans RC" w:hAnsi="Sicoob Sans RC" w:cs="Arial"/>
          <w:b/>
        </w:rPr>
        <w:t>.</w:t>
      </w:r>
    </w:p>
    <w:p w14:paraId="4D29EE46" w14:textId="77777777" w:rsidR="0075360E" w:rsidRPr="00F75F04" w:rsidRDefault="0075360E" w:rsidP="0075360E">
      <w:pPr>
        <w:autoSpaceDE w:val="0"/>
        <w:rPr>
          <w:rFonts w:ascii="Sicoob Sans RC" w:hAnsi="Sicoob Sans RC" w:cs="Arial"/>
        </w:rPr>
      </w:pPr>
    </w:p>
    <w:p w14:paraId="5CA6D296" w14:textId="77777777" w:rsidR="0075360E" w:rsidRPr="00F75F04" w:rsidRDefault="0075360E" w:rsidP="0075360E">
      <w:pPr>
        <w:autoSpaceDE w:val="0"/>
        <w:rPr>
          <w:rFonts w:ascii="Sicoob Sans RC" w:hAnsi="Sicoob Sans RC" w:cs="Arial"/>
        </w:rPr>
      </w:pPr>
    </w:p>
    <w:p w14:paraId="06E9B88F" w14:textId="77777777" w:rsidR="0075360E" w:rsidRPr="00F75F04" w:rsidRDefault="0075360E" w:rsidP="0075360E">
      <w:pPr>
        <w:autoSpaceDE w:val="0"/>
        <w:rPr>
          <w:rFonts w:ascii="Sicoob Sans RC" w:hAnsi="Sicoob Sans RC" w:cs="Arial"/>
        </w:rPr>
      </w:pPr>
    </w:p>
    <w:p w14:paraId="4F5A0749" w14:textId="77777777" w:rsidR="0075360E" w:rsidRPr="00F75F04" w:rsidRDefault="0075360E" w:rsidP="0075360E">
      <w:pPr>
        <w:autoSpaceDE w:val="0"/>
        <w:jc w:val="center"/>
        <w:rPr>
          <w:rFonts w:ascii="Sicoob Sans RC" w:hAnsi="Sicoob Sans RC" w:cs="Arial"/>
        </w:rPr>
      </w:pPr>
    </w:p>
    <w:tbl>
      <w:tblPr>
        <w:tblStyle w:val="Tabelacomgrade"/>
        <w:tblW w:w="0" w:type="auto"/>
        <w:tblInd w:w="2093" w:type="dxa"/>
        <w:tblLook w:val="04A0" w:firstRow="1" w:lastRow="0" w:firstColumn="1" w:lastColumn="0" w:noHBand="0" w:noVBand="1"/>
      </w:tblPr>
      <w:tblGrid>
        <w:gridCol w:w="4082"/>
      </w:tblGrid>
      <w:tr w:rsidR="0075360E" w:rsidRPr="00F75F04" w14:paraId="40C9383E" w14:textId="77777777" w:rsidTr="00091E93">
        <w:trPr>
          <w:trHeight w:val="539"/>
        </w:trPr>
        <w:tc>
          <w:tcPr>
            <w:tcW w:w="4082" w:type="dxa"/>
            <w:tcBorders>
              <w:left w:val="nil"/>
              <w:bottom w:val="nil"/>
              <w:right w:val="nil"/>
            </w:tcBorders>
          </w:tcPr>
          <w:p w14:paraId="4BD66458" w14:textId="77777777" w:rsidR="0075360E" w:rsidRPr="00F75F04" w:rsidRDefault="0075360E" w:rsidP="00091E93">
            <w:pPr>
              <w:autoSpaceDE w:val="0"/>
              <w:jc w:val="center"/>
              <w:rPr>
                <w:rFonts w:ascii="Sicoob Sans RC" w:hAnsi="Sicoob Sans RC"/>
                <w:color w:val="FF0000"/>
                <w:lang w:eastAsia="pt-BR"/>
              </w:rPr>
            </w:pPr>
            <w:r w:rsidRPr="00F75F04">
              <w:rPr>
                <w:rFonts w:ascii="Sicoob Sans RC" w:hAnsi="Sicoob Sans RC"/>
                <w:color w:val="FF0000"/>
                <w:lang w:eastAsia="pt-BR"/>
              </w:rPr>
              <w:t>Nome</w:t>
            </w:r>
          </w:p>
          <w:p w14:paraId="7AD4623A" w14:textId="77777777" w:rsidR="0075360E" w:rsidRPr="00F75F04" w:rsidRDefault="0075360E" w:rsidP="00091E93">
            <w:pPr>
              <w:autoSpaceDE w:val="0"/>
              <w:jc w:val="center"/>
              <w:rPr>
                <w:rFonts w:ascii="Sicoob Sans RC" w:hAnsi="Sicoob Sans RC" w:cs="Arial"/>
                <w:b/>
                <w:color w:val="FF0000"/>
              </w:rPr>
            </w:pPr>
            <w:r w:rsidRPr="00F75F04">
              <w:rPr>
                <w:rFonts w:ascii="Sicoob Sans RC" w:hAnsi="Sicoob Sans RC"/>
                <w:color w:val="FF0000"/>
                <w:lang w:eastAsia="pt-BR"/>
              </w:rPr>
              <w:t>CPF</w:t>
            </w:r>
          </w:p>
        </w:tc>
      </w:tr>
    </w:tbl>
    <w:p w14:paraId="027F6F08" w14:textId="77777777" w:rsidR="0075360E" w:rsidRPr="00F75F04" w:rsidRDefault="0075360E" w:rsidP="0075360E">
      <w:pPr>
        <w:rPr>
          <w:rFonts w:ascii="Sicoob Sans RC" w:hAnsi="Sicoob Sans RC"/>
        </w:rPr>
      </w:pPr>
    </w:p>
    <w:p w14:paraId="73C06156" w14:textId="77777777" w:rsidR="008C3B7B" w:rsidRPr="00F75F04" w:rsidRDefault="008C3B7B" w:rsidP="008F18E9">
      <w:pPr>
        <w:rPr>
          <w:rFonts w:ascii="Sicoob Sans RC" w:hAnsi="Sicoob Sans RC"/>
        </w:rPr>
      </w:pPr>
    </w:p>
    <w:sectPr w:rsidR="008C3B7B" w:rsidRPr="00F75F04" w:rsidSect="008F18E9">
      <w:headerReference w:type="default" r:id="rId12"/>
      <w:footerReference w:type="default" r:id="rId13"/>
      <w:pgSz w:w="11907" w:h="16839" w:code="9"/>
      <w:pgMar w:top="1950" w:right="1134" w:bottom="992" w:left="1418" w:header="680" w:footer="0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FBEFC" w14:textId="77777777" w:rsidR="00BD35AD" w:rsidRDefault="00BD35AD">
      <w:r>
        <w:separator/>
      </w:r>
    </w:p>
  </w:endnote>
  <w:endnote w:type="continuationSeparator" w:id="0">
    <w:p w14:paraId="52E2BD6A" w14:textId="77777777" w:rsidR="00BD35AD" w:rsidRDefault="00BD3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coob Sans RC">
    <w:panose1 w:val="020B0503020204030204"/>
    <w:charset w:val="00"/>
    <w:family w:val="swiss"/>
    <w:pitch w:val="variable"/>
    <w:sig w:usb0="00000007" w:usb1="00000001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3478D" w14:textId="1DA1D716" w:rsidR="00AC2070" w:rsidRPr="00FC10B9" w:rsidRDefault="002E1CD5" w:rsidP="00CD434A">
    <w:pPr>
      <w:pBdr>
        <w:bottom w:val="single" w:sz="4" w:space="1" w:color="auto"/>
      </w:pBdr>
      <w:suppressAutoHyphens w:val="0"/>
      <w:autoSpaceDE w:val="0"/>
      <w:autoSpaceDN w:val="0"/>
      <w:adjustRightInd w:val="0"/>
      <w:jc w:val="center"/>
      <w:rPr>
        <w:rFonts w:ascii="Arial" w:eastAsia="SimSun" w:hAnsi="Arial" w:cs="Arial"/>
        <w:sz w:val="16"/>
        <w:szCs w:val="16"/>
        <w:lang w:eastAsia="pt-BR"/>
      </w:rPr>
    </w:pPr>
    <w:r>
      <w:rPr>
        <w:b/>
        <w:sz w:val="16"/>
        <w:szCs w:val="16"/>
      </w:rPr>
      <w:softHyphen/>
    </w:r>
    <w:r>
      <w:rPr>
        <w:b/>
        <w:sz w:val="16"/>
        <w:szCs w:val="16"/>
      </w:rPr>
      <w:softHyphen/>
    </w:r>
    <w:r>
      <w:rPr>
        <w:b/>
        <w:sz w:val="16"/>
        <w:szCs w:val="16"/>
      </w:rPr>
      <w:softHyphen/>
    </w:r>
    <w:r>
      <w:rPr>
        <w:b/>
        <w:sz w:val="16"/>
        <w:szCs w:val="16"/>
      </w:rPr>
      <w:softHyphen/>
    </w:r>
    <w:r>
      <w:rPr>
        <w:b/>
        <w:sz w:val="16"/>
        <w:szCs w:val="16"/>
      </w:rPr>
      <w:softHyphen/>
    </w:r>
    <w:r>
      <w:rPr>
        <w:b/>
        <w:sz w:val="16"/>
        <w:szCs w:val="16"/>
      </w:rPr>
      <w:softHyphen/>
    </w:r>
    <w:r>
      <w:rPr>
        <w:b/>
        <w:sz w:val="16"/>
        <w:szCs w:val="16"/>
      </w:rPr>
      <w:softHyphen/>
    </w:r>
    <w:r>
      <w:rPr>
        <w:b/>
        <w:sz w:val="16"/>
        <w:szCs w:val="16"/>
      </w:rPr>
      <w:softHyphen/>
    </w:r>
    <w:r>
      <w:rPr>
        <w:b/>
        <w:sz w:val="16"/>
        <w:szCs w:val="16"/>
      </w:rPr>
      <w:softHyphen/>
    </w:r>
    <w:r>
      <w:rPr>
        <w:b/>
        <w:sz w:val="16"/>
        <w:szCs w:val="16"/>
      </w:rPr>
      <w:softHyphen/>
    </w:r>
    <w:r>
      <w:rPr>
        <w:b/>
        <w:sz w:val="16"/>
        <w:szCs w:val="16"/>
      </w:rPr>
      <w:softHyphen/>
    </w:r>
    <w:r>
      <w:rPr>
        <w:b/>
        <w:sz w:val="16"/>
        <w:szCs w:val="16"/>
      </w:rPr>
      <w:softHyphen/>
    </w:r>
    <w:r>
      <w:rPr>
        <w:b/>
        <w:sz w:val="16"/>
        <w:szCs w:val="16"/>
      </w:rPr>
      <w:softHyphen/>
    </w:r>
    <w:r>
      <w:rPr>
        <w:b/>
        <w:sz w:val="16"/>
        <w:szCs w:val="16"/>
      </w:rPr>
      <w:softHyphen/>
    </w:r>
    <w:r>
      <w:rPr>
        <w:b/>
        <w:sz w:val="16"/>
        <w:szCs w:val="16"/>
      </w:rPr>
      <w:softHyphen/>
    </w:r>
    <w:r>
      <w:rPr>
        <w:b/>
        <w:sz w:val="16"/>
        <w:szCs w:val="16"/>
      </w:rPr>
      <w:softHyphen/>
    </w:r>
    <w:r>
      <w:rPr>
        <w:b/>
        <w:sz w:val="16"/>
        <w:szCs w:val="16"/>
      </w:rPr>
      <w:softHyphen/>
    </w:r>
    <w:r>
      <w:rPr>
        <w:b/>
        <w:sz w:val="16"/>
        <w:szCs w:val="16"/>
      </w:rPr>
      <w:softHyphen/>
    </w:r>
    <w:r>
      <w:rPr>
        <w:b/>
        <w:sz w:val="16"/>
        <w:szCs w:val="16"/>
      </w:rPr>
      <w:softHyphen/>
    </w:r>
    <w:r>
      <w:rPr>
        <w:b/>
        <w:sz w:val="16"/>
        <w:szCs w:val="16"/>
      </w:rPr>
      <w:softHyphen/>
    </w:r>
    <w:r>
      <w:rPr>
        <w:b/>
        <w:sz w:val="16"/>
        <w:szCs w:val="16"/>
      </w:rPr>
      <w:softHyphen/>
    </w:r>
    <w:r>
      <w:rPr>
        <w:b/>
        <w:sz w:val="16"/>
        <w:szCs w:val="16"/>
      </w:rPr>
      <w:softHyphen/>
    </w:r>
    <w:r>
      <w:rPr>
        <w:b/>
        <w:sz w:val="16"/>
        <w:szCs w:val="16"/>
      </w:rPr>
      <w:softHyphen/>
    </w:r>
    <w:r>
      <w:rPr>
        <w:b/>
        <w:sz w:val="16"/>
        <w:szCs w:val="16"/>
      </w:rPr>
      <w:softHyphen/>
    </w:r>
    <w:r>
      <w:rPr>
        <w:b/>
        <w:sz w:val="16"/>
        <w:szCs w:val="16"/>
      </w:rPr>
      <w:softHyphen/>
    </w:r>
    <w:r>
      <w:rPr>
        <w:b/>
        <w:sz w:val="16"/>
        <w:szCs w:val="16"/>
      </w:rPr>
      <w:softHyphen/>
    </w:r>
    <w:r>
      <w:rPr>
        <w:b/>
        <w:sz w:val="16"/>
        <w:szCs w:val="16"/>
      </w:rPr>
      <w:softHyphen/>
    </w:r>
    <w:r>
      <w:rPr>
        <w:b/>
        <w:sz w:val="16"/>
        <w:szCs w:val="16"/>
      </w:rPr>
      <w:softHyphen/>
    </w:r>
  </w:p>
  <w:p w14:paraId="04CCE4A3" w14:textId="77777777" w:rsidR="00AC2070" w:rsidRPr="00FC10B9" w:rsidRDefault="00AC2070" w:rsidP="00FC10B9">
    <w:pPr>
      <w:suppressAutoHyphens w:val="0"/>
      <w:autoSpaceDE w:val="0"/>
      <w:autoSpaceDN w:val="0"/>
      <w:adjustRightInd w:val="0"/>
      <w:jc w:val="center"/>
      <w:rPr>
        <w:rFonts w:ascii="Arial" w:eastAsia="SimSun" w:hAnsi="Arial" w:cs="Arial"/>
        <w:sz w:val="16"/>
        <w:szCs w:val="16"/>
        <w:lang w:eastAsia="pt-BR"/>
      </w:rPr>
    </w:pPr>
  </w:p>
  <w:p w14:paraId="436BF0CB" w14:textId="77777777" w:rsidR="00AC2070" w:rsidRPr="00D039B0" w:rsidRDefault="00AC2070" w:rsidP="00FC10B9">
    <w:pPr>
      <w:pStyle w:val="Rodap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4319B" w14:textId="77777777" w:rsidR="00BD35AD" w:rsidRDefault="00BD35AD">
      <w:r>
        <w:separator/>
      </w:r>
    </w:p>
  </w:footnote>
  <w:footnote w:type="continuationSeparator" w:id="0">
    <w:p w14:paraId="08DDA1E7" w14:textId="77777777" w:rsidR="00BD35AD" w:rsidRDefault="00BD35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B8647" w14:textId="77777777" w:rsidR="00AC2070" w:rsidRDefault="00AC2070" w:rsidP="009A6A4C">
    <w:pPr>
      <w:pStyle w:val="Cabealho"/>
      <w:jc w:val="center"/>
    </w:pPr>
  </w:p>
  <w:p w14:paraId="250B2EC8" w14:textId="77777777" w:rsidR="00AC2070" w:rsidRPr="00A46DFD" w:rsidRDefault="00AC2070" w:rsidP="009A6A4C">
    <w:pPr>
      <w:pStyle w:val="Cabealho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-567"/>
        </w:tabs>
        <w:ind w:left="-567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-567"/>
        </w:tabs>
        <w:ind w:left="-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-567"/>
        </w:tabs>
        <w:ind w:left="-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-567"/>
        </w:tabs>
        <w:ind w:left="-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-567"/>
        </w:tabs>
        <w:ind w:left="-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567"/>
        </w:tabs>
        <w:ind w:left="-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567"/>
        </w:tabs>
        <w:ind w:left="-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-567"/>
        </w:tabs>
        <w:ind w:left="-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567"/>
        </w:tabs>
        <w:ind w:left="-567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2A105FF"/>
    <w:multiLevelType w:val="multilevel"/>
    <w:tmpl w:val="104483D6"/>
    <w:lvl w:ilvl="0">
      <w:start w:val="3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upperRoman"/>
      <w:lvlText w:val="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" w15:restartNumberingAfterBreak="0">
    <w:nsid w:val="03F450FF"/>
    <w:multiLevelType w:val="hybridMultilevel"/>
    <w:tmpl w:val="0D921144"/>
    <w:lvl w:ilvl="0" w:tplc="04160001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87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7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9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17" w:hanging="360"/>
      </w:pPr>
      <w:rPr>
        <w:rFonts w:ascii="Wingdings" w:hAnsi="Wingdings" w:hint="default"/>
      </w:rPr>
    </w:lvl>
  </w:abstractNum>
  <w:abstractNum w:abstractNumId="5" w15:restartNumberingAfterBreak="0">
    <w:nsid w:val="070048BD"/>
    <w:multiLevelType w:val="hybridMultilevel"/>
    <w:tmpl w:val="A148C9D2"/>
    <w:lvl w:ilvl="0" w:tplc="D26C286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FD166D"/>
    <w:multiLevelType w:val="hybridMultilevel"/>
    <w:tmpl w:val="45F2C936"/>
    <w:lvl w:ilvl="0" w:tplc="D26C28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8B62A9"/>
    <w:multiLevelType w:val="hybridMultilevel"/>
    <w:tmpl w:val="95EE5D50"/>
    <w:lvl w:ilvl="0" w:tplc="8C40FE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042184"/>
    <w:multiLevelType w:val="hybridMultilevel"/>
    <w:tmpl w:val="74A20DB0"/>
    <w:lvl w:ilvl="0" w:tplc="C57CBFB8">
      <w:start w:val="1"/>
      <w:numFmt w:val="upperRoman"/>
      <w:lvlText w:val="%1."/>
      <w:lvlJc w:val="left"/>
      <w:pPr>
        <w:ind w:left="179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57" w:hanging="360"/>
      </w:pPr>
    </w:lvl>
    <w:lvl w:ilvl="2" w:tplc="0416001B" w:tentative="1">
      <w:start w:val="1"/>
      <w:numFmt w:val="lowerRoman"/>
      <w:lvlText w:val="%3."/>
      <w:lvlJc w:val="right"/>
      <w:pPr>
        <w:ind w:left="2877" w:hanging="180"/>
      </w:pPr>
    </w:lvl>
    <w:lvl w:ilvl="3" w:tplc="0416000F">
      <w:start w:val="1"/>
      <w:numFmt w:val="decimal"/>
      <w:lvlText w:val="%4."/>
      <w:lvlJc w:val="left"/>
      <w:pPr>
        <w:ind w:left="3597" w:hanging="360"/>
      </w:pPr>
    </w:lvl>
    <w:lvl w:ilvl="4" w:tplc="04160019" w:tentative="1">
      <w:start w:val="1"/>
      <w:numFmt w:val="lowerLetter"/>
      <w:lvlText w:val="%5."/>
      <w:lvlJc w:val="left"/>
      <w:pPr>
        <w:ind w:left="4317" w:hanging="360"/>
      </w:pPr>
    </w:lvl>
    <w:lvl w:ilvl="5" w:tplc="0416001B" w:tentative="1">
      <w:start w:val="1"/>
      <w:numFmt w:val="lowerRoman"/>
      <w:lvlText w:val="%6."/>
      <w:lvlJc w:val="right"/>
      <w:pPr>
        <w:ind w:left="5037" w:hanging="180"/>
      </w:pPr>
    </w:lvl>
    <w:lvl w:ilvl="6" w:tplc="0416000F" w:tentative="1">
      <w:start w:val="1"/>
      <w:numFmt w:val="decimal"/>
      <w:lvlText w:val="%7."/>
      <w:lvlJc w:val="left"/>
      <w:pPr>
        <w:ind w:left="5757" w:hanging="360"/>
      </w:pPr>
    </w:lvl>
    <w:lvl w:ilvl="7" w:tplc="04160019" w:tentative="1">
      <w:start w:val="1"/>
      <w:numFmt w:val="lowerLetter"/>
      <w:lvlText w:val="%8."/>
      <w:lvlJc w:val="left"/>
      <w:pPr>
        <w:ind w:left="6477" w:hanging="360"/>
      </w:pPr>
    </w:lvl>
    <w:lvl w:ilvl="8" w:tplc="0416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9" w15:restartNumberingAfterBreak="0">
    <w:nsid w:val="0C4B3F37"/>
    <w:multiLevelType w:val="hybridMultilevel"/>
    <w:tmpl w:val="DF627058"/>
    <w:lvl w:ilvl="0" w:tplc="BC9C2886">
      <w:start w:val="1"/>
      <w:numFmt w:val="upperRoman"/>
      <w:lvlText w:val="%1."/>
      <w:lvlJc w:val="left"/>
      <w:pPr>
        <w:ind w:left="90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C776999"/>
    <w:multiLevelType w:val="hybridMultilevel"/>
    <w:tmpl w:val="CD2826EA"/>
    <w:lvl w:ilvl="0" w:tplc="04160017">
      <w:start w:val="1"/>
      <w:numFmt w:val="lowerLetter"/>
      <w:lvlText w:val="%1)"/>
      <w:lvlJc w:val="left"/>
      <w:pPr>
        <w:ind w:left="1437" w:hanging="360"/>
      </w:pPr>
    </w:lvl>
    <w:lvl w:ilvl="1" w:tplc="04160019" w:tentative="1">
      <w:start w:val="1"/>
      <w:numFmt w:val="lowerLetter"/>
      <w:lvlText w:val="%2."/>
      <w:lvlJc w:val="left"/>
      <w:pPr>
        <w:ind w:left="2157" w:hanging="360"/>
      </w:pPr>
    </w:lvl>
    <w:lvl w:ilvl="2" w:tplc="0416001B" w:tentative="1">
      <w:start w:val="1"/>
      <w:numFmt w:val="lowerRoman"/>
      <w:lvlText w:val="%3."/>
      <w:lvlJc w:val="right"/>
      <w:pPr>
        <w:ind w:left="2877" w:hanging="180"/>
      </w:pPr>
    </w:lvl>
    <w:lvl w:ilvl="3" w:tplc="0416000F" w:tentative="1">
      <w:start w:val="1"/>
      <w:numFmt w:val="decimal"/>
      <w:lvlText w:val="%4."/>
      <w:lvlJc w:val="left"/>
      <w:pPr>
        <w:ind w:left="3597" w:hanging="360"/>
      </w:pPr>
    </w:lvl>
    <w:lvl w:ilvl="4" w:tplc="04160019" w:tentative="1">
      <w:start w:val="1"/>
      <w:numFmt w:val="lowerLetter"/>
      <w:lvlText w:val="%5."/>
      <w:lvlJc w:val="left"/>
      <w:pPr>
        <w:ind w:left="4317" w:hanging="360"/>
      </w:pPr>
    </w:lvl>
    <w:lvl w:ilvl="5" w:tplc="0416001B" w:tentative="1">
      <w:start w:val="1"/>
      <w:numFmt w:val="lowerRoman"/>
      <w:lvlText w:val="%6."/>
      <w:lvlJc w:val="right"/>
      <w:pPr>
        <w:ind w:left="5037" w:hanging="180"/>
      </w:pPr>
    </w:lvl>
    <w:lvl w:ilvl="6" w:tplc="0416000F" w:tentative="1">
      <w:start w:val="1"/>
      <w:numFmt w:val="decimal"/>
      <w:lvlText w:val="%7."/>
      <w:lvlJc w:val="left"/>
      <w:pPr>
        <w:ind w:left="5757" w:hanging="360"/>
      </w:pPr>
    </w:lvl>
    <w:lvl w:ilvl="7" w:tplc="04160019" w:tentative="1">
      <w:start w:val="1"/>
      <w:numFmt w:val="lowerLetter"/>
      <w:lvlText w:val="%8."/>
      <w:lvlJc w:val="left"/>
      <w:pPr>
        <w:ind w:left="6477" w:hanging="360"/>
      </w:pPr>
    </w:lvl>
    <w:lvl w:ilvl="8" w:tplc="0416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1" w15:restartNumberingAfterBreak="0">
    <w:nsid w:val="16F27CAE"/>
    <w:multiLevelType w:val="hybridMultilevel"/>
    <w:tmpl w:val="76200B90"/>
    <w:lvl w:ilvl="0" w:tplc="1C820476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B576FC"/>
    <w:multiLevelType w:val="multilevel"/>
    <w:tmpl w:val="9CD64002"/>
    <w:lvl w:ilvl="0">
      <w:start w:val="3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upperRoman"/>
      <w:lvlText w:val="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3" w15:restartNumberingAfterBreak="0">
    <w:nsid w:val="19CB2E92"/>
    <w:multiLevelType w:val="hybridMultilevel"/>
    <w:tmpl w:val="53BA7D58"/>
    <w:lvl w:ilvl="0" w:tplc="496ACD98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5AEC8C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597A06"/>
    <w:multiLevelType w:val="hybridMultilevel"/>
    <w:tmpl w:val="6C74319A"/>
    <w:lvl w:ilvl="0" w:tplc="11C4FE7C">
      <w:start w:val="1"/>
      <w:numFmt w:val="lowerLetter"/>
      <w:lvlText w:val="%1."/>
      <w:lvlJc w:val="left"/>
      <w:pPr>
        <w:ind w:left="927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E848D5"/>
    <w:multiLevelType w:val="hybridMultilevel"/>
    <w:tmpl w:val="4FC21F42"/>
    <w:lvl w:ilvl="0" w:tplc="8C06377E">
      <w:start w:val="1"/>
      <w:numFmt w:val="upperRoman"/>
      <w:lvlText w:val="%1."/>
      <w:lvlJc w:val="left"/>
      <w:pPr>
        <w:ind w:left="1077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23070A00"/>
    <w:multiLevelType w:val="hybridMultilevel"/>
    <w:tmpl w:val="B1EEA082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1962DF"/>
    <w:multiLevelType w:val="hybridMultilevel"/>
    <w:tmpl w:val="B5D8A946"/>
    <w:lvl w:ilvl="0" w:tplc="D26C286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291AB1"/>
    <w:multiLevelType w:val="hybridMultilevel"/>
    <w:tmpl w:val="47448B70"/>
    <w:lvl w:ilvl="0" w:tplc="32622B60">
      <w:start w:val="1"/>
      <w:numFmt w:val="upperRoman"/>
      <w:lvlText w:val="%1."/>
      <w:lvlJc w:val="left"/>
      <w:pPr>
        <w:ind w:left="144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7" w:hanging="360"/>
      </w:pPr>
    </w:lvl>
    <w:lvl w:ilvl="2" w:tplc="0416001B" w:tentative="1">
      <w:start w:val="1"/>
      <w:numFmt w:val="lowerRoman"/>
      <w:lvlText w:val="%3."/>
      <w:lvlJc w:val="right"/>
      <w:pPr>
        <w:ind w:left="2527" w:hanging="180"/>
      </w:pPr>
    </w:lvl>
    <w:lvl w:ilvl="3" w:tplc="0416000F" w:tentative="1">
      <w:start w:val="1"/>
      <w:numFmt w:val="decimal"/>
      <w:lvlText w:val="%4."/>
      <w:lvlJc w:val="left"/>
      <w:pPr>
        <w:ind w:left="3247" w:hanging="360"/>
      </w:pPr>
    </w:lvl>
    <w:lvl w:ilvl="4" w:tplc="04160019" w:tentative="1">
      <w:start w:val="1"/>
      <w:numFmt w:val="lowerLetter"/>
      <w:lvlText w:val="%5."/>
      <w:lvlJc w:val="left"/>
      <w:pPr>
        <w:ind w:left="3967" w:hanging="360"/>
      </w:pPr>
    </w:lvl>
    <w:lvl w:ilvl="5" w:tplc="0416001B" w:tentative="1">
      <w:start w:val="1"/>
      <w:numFmt w:val="lowerRoman"/>
      <w:lvlText w:val="%6."/>
      <w:lvlJc w:val="right"/>
      <w:pPr>
        <w:ind w:left="4687" w:hanging="180"/>
      </w:pPr>
    </w:lvl>
    <w:lvl w:ilvl="6" w:tplc="0416000F" w:tentative="1">
      <w:start w:val="1"/>
      <w:numFmt w:val="decimal"/>
      <w:lvlText w:val="%7."/>
      <w:lvlJc w:val="left"/>
      <w:pPr>
        <w:ind w:left="5407" w:hanging="360"/>
      </w:pPr>
    </w:lvl>
    <w:lvl w:ilvl="7" w:tplc="04160019" w:tentative="1">
      <w:start w:val="1"/>
      <w:numFmt w:val="lowerLetter"/>
      <w:lvlText w:val="%8."/>
      <w:lvlJc w:val="left"/>
      <w:pPr>
        <w:ind w:left="6127" w:hanging="360"/>
      </w:pPr>
    </w:lvl>
    <w:lvl w:ilvl="8" w:tplc="0416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19" w15:restartNumberingAfterBreak="0">
    <w:nsid w:val="2F6275F9"/>
    <w:multiLevelType w:val="hybridMultilevel"/>
    <w:tmpl w:val="C974023A"/>
    <w:lvl w:ilvl="0" w:tplc="01DE1C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071E68"/>
    <w:multiLevelType w:val="hybridMultilevel"/>
    <w:tmpl w:val="83B4FFE8"/>
    <w:lvl w:ilvl="0" w:tplc="D26C286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49490B"/>
    <w:multiLevelType w:val="multilevel"/>
    <w:tmpl w:val="9BE8850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7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16" w:hanging="2160"/>
      </w:pPr>
      <w:rPr>
        <w:rFonts w:hint="default"/>
      </w:rPr>
    </w:lvl>
  </w:abstractNum>
  <w:abstractNum w:abstractNumId="22" w15:restartNumberingAfterBreak="0">
    <w:nsid w:val="3DBF79CC"/>
    <w:multiLevelType w:val="hybridMultilevel"/>
    <w:tmpl w:val="6A06DC96"/>
    <w:lvl w:ilvl="0" w:tplc="13121D74">
      <w:start w:val="1"/>
      <w:numFmt w:val="lowerLetter"/>
      <w:lvlText w:val="%1)"/>
      <w:lvlJc w:val="left"/>
      <w:pPr>
        <w:ind w:left="143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57" w:hanging="360"/>
      </w:pPr>
    </w:lvl>
    <w:lvl w:ilvl="2" w:tplc="0416001B" w:tentative="1">
      <w:start w:val="1"/>
      <w:numFmt w:val="lowerRoman"/>
      <w:lvlText w:val="%3."/>
      <w:lvlJc w:val="right"/>
      <w:pPr>
        <w:ind w:left="2877" w:hanging="180"/>
      </w:pPr>
    </w:lvl>
    <w:lvl w:ilvl="3" w:tplc="0416000F" w:tentative="1">
      <w:start w:val="1"/>
      <w:numFmt w:val="decimal"/>
      <w:lvlText w:val="%4."/>
      <w:lvlJc w:val="left"/>
      <w:pPr>
        <w:ind w:left="3597" w:hanging="360"/>
      </w:pPr>
    </w:lvl>
    <w:lvl w:ilvl="4" w:tplc="04160019" w:tentative="1">
      <w:start w:val="1"/>
      <w:numFmt w:val="lowerLetter"/>
      <w:lvlText w:val="%5."/>
      <w:lvlJc w:val="left"/>
      <w:pPr>
        <w:ind w:left="4317" w:hanging="360"/>
      </w:pPr>
    </w:lvl>
    <w:lvl w:ilvl="5" w:tplc="0416001B" w:tentative="1">
      <w:start w:val="1"/>
      <w:numFmt w:val="lowerRoman"/>
      <w:lvlText w:val="%6."/>
      <w:lvlJc w:val="right"/>
      <w:pPr>
        <w:ind w:left="5037" w:hanging="180"/>
      </w:pPr>
    </w:lvl>
    <w:lvl w:ilvl="6" w:tplc="0416000F" w:tentative="1">
      <w:start w:val="1"/>
      <w:numFmt w:val="decimal"/>
      <w:lvlText w:val="%7."/>
      <w:lvlJc w:val="left"/>
      <w:pPr>
        <w:ind w:left="5757" w:hanging="360"/>
      </w:pPr>
    </w:lvl>
    <w:lvl w:ilvl="7" w:tplc="04160019" w:tentative="1">
      <w:start w:val="1"/>
      <w:numFmt w:val="lowerLetter"/>
      <w:lvlText w:val="%8."/>
      <w:lvlJc w:val="left"/>
      <w:pPr>
        <w:ind w:left="6477" w:hanging="360"/>
      </w:pPr>
    </w:lvl>
    <w:lvl w:ilvl="8" w:tplc="0416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3" w15:restartNumberingAfterBreak="0">
    <w:nsid w:val="483148F4"/>
    <w:multiLevelType w:val="hybridMultilevel"/>
    <w:tmpl w:val="F7A655F8"/>
    <w:lvl w:ilvl="0" w:tplc="52B0875A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w w:val="105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175DDF"/>
    <w:multiLevelType w:val="hybridMultilevel"/>
    <w:tmpl w:val="DD1E73A0"/>
    <w:lvl w:ilvl="0" w:tplc="D26C2860">
      <w:start w:val="1"/>
      <w:numFmt w:val="upperRoman"/>
      <w:lvlText w:val="%1.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BDF3B3F"/>
    <w:multiLevelType w:val="hybridMultilevel"/>
    <w:tmpl w:val="48264CF2"/>
    <w:lvl w:ilvl="0" w:tplc="4BB4CF40">
      <w:start w:val="1"/>
      <w:numFmt w:val="upperLetter"/>
      <w:lvlText w:val="%1."/>
      <w:lvlJc w:val="left"/>
      <w:pPr>
        <w:ind w:left="14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57" w:hanging="360"/>
      </w:pPr>
    </w:lvl>
    <w:lvl w:ilvl="2" w:tplc="0416001B" w:tentative="1">
      <w:start w:val="1"/>
      <w:numFmt w:val="lowerRoman"/>
      <w:lvlText w:val="%3."/>
      <w:lvlJc w:val="right"/>
      <w:pPr>
        <w:ind w:left="2877" w:hanging="180"/>
      </w:pPr>
    </w:lvl>
    <w:lvl w:ilvl="3" w:tplc="0416000F" w:tentative="1">
      <w:start w:val="1"/>
      <w:numFmt w:val="decimal"/>
      <w:lvlText w:val="%4."/>
      <w:lvlJc w:val="left"/>
      <w:pPr>
        <w:ind w:left="3597" w:hanging="360"/>
      </w:pPr>
    </w:lvl>
    <w:lvl w:ilvl="4" w:tplc="04160019" w:tentative="1">
      <w:start w:val="1"/>
      <w:numFmt w:val="lowerLetter"/>
      <w:lvlText w:val="%5."/>
      <w:lvlJc w:val="left"/>
      <w:pPr>
        <w:ind w:left="4317" w:hanging="360"/>
      </w:pPr>
    </w:lvl>
    <w:lvl w:ilvl="5" w:tplc="0416001B" w:tentative="1">
      <w:start w:val="1"/>
      <w:numFmt w:val="lowerRoman"/>
      <w:lvlText w:val="%6."/>
      <w:lvlJc w:val="right"/>
      <w:pPr>
        <w:ind w:left="5037" w:hanging="180"/>
      </w:pPr>
    </w:lvl>
    <w:lvl w:ilvl="6" w:tplc="0416000F" w:tentative="1">
      <w:start w:val="1"/>
      <w:numFmt w:val="decimal"/>
      <w:lvlText w:val="%7."/>
      <w:lvlJc w:val="left"/>
      <w:pPr>
        <w:ind w:left="5757" w:hanging="360"/>
      </w:pPr>
    </w:lvl>
    <w:lvl w:ilvl="7" w:tplc="04160019" w:tentative="1">
      <w:start w:val="1"/>
      <w:numFmt w:val="lowerLetter"/>
      <w:lvlText w:val="%8."/>
      <w:lvlJc w:val="left"/>
      <w:pPr>
        <w:ind w:left="6477" w:hanging="360"/>
      </w:pPr>
    </w:lvl>
    <w:lvl w:ilvl="8" w:tplc="0416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6" w15:restartNumberingAfterBreak="0">
    <w:nsid w:val="5FFB5BD6"/>
    <w:multiLevelType w:val="hybridMultilevel"/>
    <w:tmpl w:val="0A18765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157988"/>
    <w:multiLevelType w:val="hybridMultilevel"/>
    <w:tmpl w:val="895C17CA"/>
    <w:lvl w:ilvl="0" w:tplc="9EEC3E14">
      <w:start w:val="1"/>
      <w:numFmt w:val="upperRoman"/>
      <w:lvlText w:val="%1."/>
      <w:lvlJc w:val="left"/>
      <w:pPr>
        <w:ind w:left="1004" w:hanging="72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6302E0"/>
    <w:multiLevelType w:val="hybridMultilevel"/>
    <w:tmpl w:val="FE2683F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C94B1B"/>
    <w:multiLevelType w:val="hybridMultilevel"/>
    <w:tmpl w:val="07D28492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68AB3C8F"/>
    <w:multiLevelType w:val="hybridMultilevel"/>
    <w:tmpl w:val="C14656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D73868"/>
    <w:multiLevelType w:val="hybridMultilevel"/>
    <w:tmpl w:val="DC6214E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CE582C"/>
    <w:multiLevelType w:val="hybridMultilevel"/>
    <w:tmpl w:val="06B8FC90"/>
    <w:lvl w:ilvl="0" w:tplc="B002D150">
      <w:start w:val="1"/>
      <w:numFmt w:val="lowerLetter"/>
      <w:lvlText w:val="%1."/>
      <w:lvlJc w:val="left"/>
      <w:pPr>
        <w:ind w:left="1077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</w:lvl>
    <w:lvl w:ilvl="3" w:tplc="0416000F" w:tentative="1">
      <w:start w:val="1"/>
      <w:numFmt w:val="decimal"/>
      <w:lvlText w:val="%4."/>
      <w:lvlJc w:val="left"/>
      <w:pPr>
        <w:ind w:left="3237" w:hanging="360"/>
      </w:p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</w:lvl>
    <w:lvl w:ilvl="6" w:tplc="0416000F" w:tentative="1">
      <w:start w:val="1"/>
      <w:numFmt w:val="decimal"/>
      <w:lvlText w:val="%7."/>
      <w:lvlJc w:val="left"/>
      <w:pPr>
        <w:ind w:left="5397" w:hanging="360"/>
      </w:p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3" w15:restartNumberingAfterBreak="0">
    <w:nsid w:val="76AB4383"/>
    <w:multiLevelType w:val="multilevel"/>
    <w:tmpl w:val="104483D6"/>
    <w:lvl w:ilvl="0">
      <w:start w:val="3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upperRoman"/>
      <w:lvlText w:val="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4" w15:restartNumberingAfterBreak="0">
    <w:nsid w:val="7809398D"/>
    <w:multiLevelType w:val="hybridMultilevel"/>
    <w:tmpl w:val="211207C2"/>
    <w:lvl w:ilvl="0" w:tplc="DC508552">
      <w:start w:val="1"/>
      <w:numFmt w:val="lowerLetter"/>
      <w:lvlText w:val="%1)"/>
      <w:lvlJc w:val="left"/>
      <w:pPr>
        <w:ind w:left="14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57" w:hanging="360"/>
      </w:pPr>
    </w:lvl>
    <w:lvl w:ilvl="2" w:tplc="0416001B" w:tentative="1">
      <w:start w:val="1"/>
      <w:numFmt w:val="lowerRoman"/>
      <w:lvlText w:val="%3."/>
      <w:lvlJc w:val="right"/>
      <w:pPr>
        <w:ind w:left="2877" w:hanging="180"/>
      </w:pPr>
    </w:lvl>
    <w:lvl w:ilvl="3" w:tplc="0416000F" w:tentative="1">
      <w:start w:val="1"/>
      <w:numFmt w:val="decimal"/>
      <w:lvlText w:val="%4."/>
      <w:lvlJc w:val="left"/>
      <w:pPr>
        <w:ind w:left="3597" w:hanging="360"/>
      </w:pPr>
    </w:lvl>
    <w:lvl w:ilvl="4" w:tplc="04160019" w:tentative="1">
      <w:start w:val="1"/>
      <w:numFmt w:val="lowerLetter"/>
      <w:lvlText w:val="%5."/>
      <w:lvlJc w:val="left"/>
      <w:pPr>
        <w:ind w:left="4317" w:hanging="360"/>
      </w:pPr>
    </w:lvl>
    <w:lvl w:ilvl="5" w:tplc="0416001B" w:tentative="1">
      <w:start w:val="1"/>
      <w:numFmt w:val="lowerRoman"/>
      <w:lvlText w:val="%6."/>
      <w:lvlJc w:val="right"/>
      <w:pPr>
        <w:ind w:left="5037" w:hanging="180"/>
      </w:pPr>
    </w:lvl>
    <w:lvl w:ilvl="6" w:tplc="0416000F" w:tentative="1">
      <w:start w:val="1"/>
      <w:numFmt w:val="decimal"/>
      <w:lvlText w:val="%7."/>
      <w:lvlJc w:val="left"/>
      <w:pPr>
        <w:ind w:left="5757" w:hanging="360"/>
      </w:pPr>
    </w:lvl>
    <w:lvl w:ilvl="7" w:tplc="04160019" w:tentative="1">
      <w:start w:val="1"/>
      <w:numFmt w:val="lowerLetter"/>
      <w:lvlText w:val="%8."/>
      <w:lvlJc w:val="left"/>
      <w:pPr>
        <w:ind w:left="6477" w:hanging="360"/>
      </w:pPr>
    </w:lvl>
    <w:lvl w:ilvl="8" w:tplc="0416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5" w15:restartNumberingAfterBreak="0">
    <w:nsid w:val="782C12E1"/>
    <w:multiLevelType w:val="hybridMultilevel"/>
    <w:tmpl w:val="06E612F8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CF7E0E"/>
    <w:multiLevelType w:val="multilevel"/>
    <w:tmpl w:val="CB5645C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upperRoman"/>
      <w:lvlText w:val="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7" w15:restartNumberingAfterBreak="0">
    <w:nsid w:val="7BB51D45"/>
    <w:multiLevelType w:val="hybridMultilevel"/>
    <w:tmpl w:val="E69A2064"/>
    <w:lvl w:ilvl="0" w:tplc="4C3ABBB0">
      <w:start w:val="1"/>
      <w:numFmt w:val="upperRoman"/>
      <w:lvlText w:val="%1."/>
      <w:lvlJc w:val="left"/>
      <w:pPr>
        <w:ind w:left="114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8" w15:restartNumberingAfterBreak="0">
    <w:nsid w:val="7F9D0B78"/>
    <w:multiLevelType w:val="hybridMultilevel"/>
    <w:tmpl w:val="5892479E"/>
    <w:lvl w:ilvl="0" w:tplc="04160019">
      <w:start w:val="1"/>
      <w:numFmt w:val="lowerLetter"/>
      <w:lvlText w:val="%1."/>
      <w:lvlJc w:val="left"/>
      <w:pPr>
        <w:ind w:left="1077" w:hanging="360"/>
      </w:p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</w:lvl>
    <w:lvl w:ilvl="3" w:tplc="0416000F" w:tentative="1">
      <w:start w:val="1"/>
      <w:numFmt w:val="decimal"/>
      <w:lvlText w:val="%4."/>
      <w:lvlJc w:val="left"/>
      <w:pPr>
        <w:ind w:left="3237" w:hanging="360"/>
      </w:p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</w:lvl>
    <w:lvl w:ilvl="6" w:tplc="0416000F" w:tentative="1">
      <w:start w:val="1"/>
      <w:numFmt w:val="decimal"/>
      <w:lvlText w:val="%7."/>
      <w:lvlJc w:val="left"/>
      <w:pPr>
        <w:ind w:left="5397" w:hanging="360"/>
      </w:p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780731925">
    <w:abstractNumId w:val="36"/>
  </w:num>
  <w:num w:numId="2" w16cid:durableId="1408184142">
    <w:abstractNumId w:val="10"/>
  </w:num>
  <w:num w:numId="3" w16cid:durableId="1894852671">
    <w:abstractNumId w:val="12"/>
  </w:num>
  <w:num w:numId="4" w16cid:durableId="1127235009">
    <w:abstractNumId w:val="3"/>
  </w:num>
  <w:num w:numId="5" w16cid:durableId="181407425">
    <w:abstractNumId w:val="33"/>
  </w:num>
  <w:num w:numId="6" w16cid:durableId="741833893">
    <w:abstractNumId w:val="22"/>
  </w:num>
  <w:num w:numId="7" w16cid:durableId="1173183355">
    <w:abstractNumId w:val="4"/>
  </w:num>
  <w:num w:numId="8" w16cid:durableId="726992713">
    <w:abstractNumId w:val="29"/>
  </w:num>
  <w:num w:numId="9" w16cid:durableId="1164127080">
    <w:abstractNumId w:val="13"/>
  </w:num>
  <w:num w:numId="10" w16cid:durableId="1817917091">
    <w:abstractNumId w:val="21"/>
  </w:num>
  <w:num w:numId="11" w16cid:durableId="1936937479">
    <w:abstractNumId w:val="34"/>
  </w:num>
  <w:num w:numId="12" w16cid:durableId="999314861">
    <w:abstractNumId w:val="31"/>
  </w:num>
  <w:num w:numId="13" w16cid:durableId="1529442074">
    <w:abstractNumId w:val="26"/>
  </w:num>
  <w:num w:numId="14" w16cid:durableId="1983657580">
    <w:abstractNumId w:val="25"/>
  </w:num>
  <w:num w:numId="15" w16cid:durableId="946423057">
    <w:abstractNumId w:val="8"/>
  </w:num>
  <w:num w:numId="16" w16cid:durableId="1203132453">
    <w:abstractNumId w:val="7"/>
  </w:num>
  <w:num w:numId="17" w16cid:durableId="493956717">
    <w:abstractNumId w:val="15"/>
  </w:num>
  <w:num w:numId="18" w16cid:durableId="332219091">
    <w:abstractNumId w:val="38"/>
  </w:num>
  <w:num w:numId="19" w16cid:durableId="1679887623">
    <w:abstractNumId w:val="32"/>
  </w:num>
  <w:num w:numId="20" w16cid:durableId="2083483835">
    <w:abstractNumId w:val="18"/>
  </w:num>
  <w:num w:numId="21" w16cid:durableId="1257445395">
    <w:abstractNumId w:val="30"/>
  </w:num>
  <w:num w:numId="22" w16cid:durableId="1583681617">
    <w:abstractNumId w:val="6"/>
  </w:num>
  <w:num w:numId="23" w16cid:durableId="1067337031">
    <w:abstractNumId w:val="23"/>
  </w:num>
  <w:num w:numId="24" w16cid:durableId="642077878">
    <w:abstractNumId w:val="19"/>
  </w:num>
  <w:num w:numId="25" w16cid:durableId="1384595041">
    <w:abstractNumId w:val="17"/>
  </w:num>
  <w:num w:numId="26" w16cid:durableId="1348679707">
    <w:abstractNumId w:val="20"/>
  </w:num>
  <w:num w:numId="27" w16cid:durableId="1503857153">
    <w:abstractNumId w:val="5"/>
  </w:num>
  <w:num w:numId="28" w16cid:durableId="1701390792">
    <w:abstractNumId w:val="24"/>
  </w:num>
  <w:num w:numId="29" w16cid:durableId="927614315">
    <w:abstractNumId w:val="37"/>
  </w:num>
  <w:num w:numId="30" w16cid:durableId="1853254751">
    <w:abstractNumId w:val="16"/>
  </w:num>
  <w:num w:numId="31" w16cid:durableId="400716487">
    <w:abstractNumId w:val="11"/>
  </w:num>
  <w:num w:numId="32" w16cid:durableId="51396037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6432985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17596585">
    <w:abstractNumId w:val="27"/>
  </w:num>
  <w:num w:numId="35" w16cid:durableId="137246086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84970964">
    <w:abstractNumId w:val="35"/>
  </w:num>
  <w:num w:numId="37" w16cid:durableId="2120642888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9D3"/>
    <w:rsid w:val="00003395"/>
    <w:rsid w:val="0000489B"/>
    <w:rsid w:val="00005FD3"/>
    <w:rsid w:val="0000701A"/>
    <w:rsid w:val="000077B2"/>
    <w:rsid w:val="0001424D"/>
    <w:rsid w:val="000154C6"/>
    <w:rsid w:val="00021BE5"/>
    <w:rsid w:val="00035CEC"/>
    <w:rsid w:val="00037118"/>
    <w:rsid w:val="0004009C"/>
    <w:rsid w:val="00042BA3"/>
    <w:rsid w:val="000530B7"/>
    <w:rsid w:val="00055FFD"/>
    <w:rsid w:val="000568FE"/>
    <w:rsid w:val="00056E3D"/>
    <w:rsid w:val="00063880"/>
    <w:rsid w:val="000657F6"/>
    <w:rsid w:val="00065D4D"/>
    <w:rsid w:val="00066475"/>
    <w:rsid w:val="00074193"/>
    <w:rsid w:val="0007426D"/>
    <w:rsid w:val="00080595"/>
    <w:rsid w:val="00090E84"/>
    <w:rsid w:val="00097CC3"/>
    <w:rsid w:val="000A39E2"/>
    <w:rsid w:val="000B0C6C"/>
    <w:rsid w:val="000B45B9"/>
    <w:rsid w:val="000B478A"/>
    <w:rsid w:val="000B5555"/>
    <w:rsid w:val="000B640B"/>
    <w:rsid w:val="000C2789"/>
    <w:rsid w:val="000C433D"/>
    <w:rsid w:val="000C4C6F"/>
    <w:rsid w:val="000C595B"/>
    <w:rsid w:val="000D0CAA"/>
    <w:rsid w:val="000D4C7D"/>
    <w:rsid w:val="000D5B2C"/>
    <w:rsid w:val="000E477D"/>
    <w:rsid w:val="000E7C5C"/>
    <w:rsid w:val="000F36A0"/>
    <w:rsid w:val="000F47B0"/>
    <w:rsid w:val="000F534A"/>
    <w:rsid w:val="00102D70"/>
    <w:rsid w:val="00107BC9"/>
    <w:rsid w:val="00123209"/>
    <w:rsid w:val="001247D5"/>
    <w:rsid w:val="00131491"/>
    <w:rsid w:val="001331D2"/>
    <w:rsid w:val="00135B20"/>
    <w:rsid w:val="001400BC"/>
    <w:rsid w:val="00141587"/>
    <w:rsid w:val="00142127"/>
    <w:rsid w:val="00152B1D"/>
    <w:rsid w:val="001560A8"/>
    <w:rsid w:val="001623D4"/>
    <w:rsid w:val="001659D9"/>
    <w:rsid w:val="0017287C"/>
    <w:rsid w:val="00174FF0"/>
    <w:rsid w:val="00180C4F"/>
    <w:rsid w:val="00180D3F"/>
    <w:rsid w:val="001825F2"/>
    <w:rsid w:val="00183C14"/>
    <w:rsid w:val="00185621"/>
    <w:rsid w:val="00186C31"/>
    <w:rsid w:val="00193C56"/>
    <w:rsid w:val="00196334"/>
    <w:rsid w:val="001A3B4A"/>
    <w:rsid w:val="001B0E17"/>
    <w:rsid w:val="001B29B9"/>
    <w:rsid w:val="001B3705"/>
    <w:rsid w:val="001B4E7C"/>
    <w:rsid w:val="001B64B4"/>
    <w:rsid w:val="001B74A5"/>
    <w:rsid w:val="001C1F7C"/>
    <w:rsid w:val="001C25DD"/>
    <w:rsid w:val="001C519A"/>
    <w:rsid w:val="001C64D5"/>
    <w:rsid w:val="001C7DBF"/>
    <w:rsid w:val="001D469D"/>
    <w:rsid w:val="001D56A7"/>
    <w:rsid w:val="001E2DDF"/>
    <w:rsid w:val="001E5A8F"/>
    <w:rsid w:val="001E6187"/>
    <w:rsid w:val="001F0E1A"/>
    <w:rsid w:val="001F6BCD"/>
    <w:rsid w:val="00210377"/>
    <w:rsid w:val="00212490"/>
    <w:rsid w:val="00212A9C"/>
    <w:rsid w:val="0022077C"/>
    <w:rsid w:val="002227B1"/>
    <w:rsid w:val="00222BAC"/>
    <w:rsid w:val="002242A6"/>
    <w:rsid w:val="00227107"/>
    <w:rsid w:val="0023016A"/>
    <w:rsid w:val="00230BBC"/>
    <w:rsid w:val="00232E64"/>
    <w:rsid w:val="00236233"/>
    <w:rsid w:val="002461F5"/>
    <w:rsid w:val="00246AD9"/>
    <w:rsid w:val="00247CEA"/>
    <w:rsid w:val="00253594"/>
    <w:rsid w:val="002604F4"/>
    <w:rsid w:val="00260872"/>
    <w:rsid w:val="00262B07"/>
    <w:rsid w:val="002739FA"/>
    <w:rsid w:val="00274507"/>
    <w:rsid w:val="00275945"/>
    <w:rsid w:val="002763C7"/>
    <w:rsid w:val="002823E9"/>
    <w:rsid w:val="00287641"/>
    <w:rsid w:val="00292AD1"/>
    <w:rsid w:val="00292DA6"/>
    <w:rsid w:val="002A06B5"/>
    <w:rsid w:val="002A21A7"/>
    <w:rsid w:val="002B448D"/>
    <w:rsid w:val="002B6DE5"/>
    <w:rsid w:val="002C126C"/>
    <w:rsid w:val="002C1E57"/>
    <w:rsid w:val="002C6EF3"/>
    <w:rsid w:val="002D2AAE"/>
    <w:rsid w:val="002D4362"/>
    <w:rsid w:val="002D6975"/>
    <w:rsid w:val="002E1CD5"/>
    <w:rsid w:val="002E2E23"/>
    <w:rsid w:val="002E389C"/>
    <w:rsid w:val="002E48A7"/>
    <w:rsid w:val="002E5C68"/>
    <w:rsid w:val="002E61E0"/>
    <w:rsid w:val="002F23A1"/>
    <w:rsid w:val="002F2756"/>
    <w:rsid w:val="002F55B8"/>
    <w:rsid w:val="00311B79"/>
    <w:rsid w:val="00320664"/>
    <w:rsid w:val="003229CB"/>
    <w:rsid w:val="00340FB7"/>
    <w:rsid w:val="003453E0"/>
    <w:rsid w:val="003540CE"/>
    <w:rsid w:val="00357236"/>
    <w:rsid w:val="003619D8"/>
    <w:rsid w:val="00375020"/>
    <w:rsid w:val="0038276F"/>
    <w:rsid w:val="003828FB"/>
    <w:rsid w:val="00385655"/>
    <w:rsid w:val="00386A05"/>
    <w:rsid w:val="003976ED"/>
    <w:rsid w:val="003A08A6"/>
    <w:rsid w:val="003A0C7B"/>
    <w:rsid w:val="003A13A8"/>
    <w:rsid w:val="003B0D0C"/>
    <w:rsid w:val="003B0D50"/>
    <w:rsid w:val="003B0F90"/>
    <w:rsid w:val="003B1EA6"/>
    <w:rsid w:val="003B515F"/>
    <w:rsid w:val="003C0A11"/>
    <w:rsid w:val="003C57E3"/>
    <w:rsid w:val="003C7914"/>
    <w:rsid w:val="003C7DA3"/>
    <w:rsid w:val="003D0790"/>
    <w:rsid w:val="003D14BD"/>
    <w:rsid w:val="003D2E38"/>
    <w:rsid w:val="003E06F8"/>
    <w:rsid w:val="003E106C"/>
    <w:rsid w:val="003E307E"/>
    <w:rsid w:val="003E51CD"/>
    <w:rsid w:val="003F02C9"/>
    <w:rsid w:val="003F336C"/>
    <w:rsid w:val="003F4EB5"/>
    <w:rsid w:val="003F5597"/>
    <w:rsid w:val="003F5B4D"/>
    <w:rsid w:val="003F6063"/>
    <w:rsid w:val="00400098"/>
    <w:rsid w:val="00401BC7"/>
    <w:rsid w:val="00410853"/>
    <w:rsid w:val="00415991"/>
    <w:rsid w:val="00417F26"/>
    <w:rsid w:val="00421094"/>
    <w:rsid w:val="004221C0"/>
    <w:rsid w:val="00430CE4"/>
    <w:rsid w:val="004352FB"/>
    <w:rsid w:val="00445D18"/>
    <w:rsid w:val="004555EF"/>
    <w:rsid w:val="0046077B"/>
    <w:rsid w:val="004635F6"/>
    <w:rsid w:val="00463B05"/>
    <w:rsid w:val="00463C60"/>
    <w:rsid w:val="00464CD2"/>
    <w:rsid w:val="00465BBB"/>
    <w:rsid w:val="004702A9"/>
    <w:rsid w:val="0047149D"/>
    <w:rsid w:val="00483041"/>
    <w:rsid w:val="004842B7"/>
    <w:rsid w:val="00487C5A"/>
    <w:rsid w:val="004950D5"/>
    <w:rsid w:val="00496D2F"/>
    <w:rsid w:val="004A0945"/>
    <w:rsid w:val="004A2469"/>
    <w:rsid w:val="004A5FC7"/>
    <w:rsid w:val="004A755C"/>
    <w:rsid w:val="004C2EAC"/>
    <w:rsid w:val="004C3EA0"/>
    <w:rsid w:val="004C4197"/>
    <w:rsid w:val="004C4A78"/>
    <w:rsid w:val="004D009D"/>
    <w:rsid w:val="004E280C"/>
    <w:rsid w:val="004F69A3"/>
    <w:rsid w:val="004F73BD"/>
    <w:rsid w:val="00501A88"/>
    <w:rsid w:val="00502068"/>
    <w:rsid w:val="00504B97"/>
    <w:rsid w:val="00505572"/>
    <w:rsid w:val="00510AA2"/>
    <w:rsid w:val="00513DAD"/>
    <w:rsid w:val="00517F30"/>
    <w:rsid w:val="00526107"/>
    <w:rsid w:val="00527E79"/>
    <w:rsid w:val="00532B28"/>
    <w:rsid w:val="00533A99"/>
    <w:rsid w:val="005401BA"/>
    <w:rsid w:val="005422FC"/>
    <w:rsid w:val="005429C2"/>
    <w:rsid w:val="005456DD"/>
    <w:rsid w:val="005463E2"/>
    <w:rsid w:val="00550078"/>
    <w:rsid w:val="0055144D"/>
    <w:rsid w:val="005538C6"/>
    <w:rsid w:val="00557FD7"/>
    <w:rsid w:val="00563E32"/>
    <w:rsid w:val="00570F70"/>
    <w:rsid w:val="00582595"/>
    <w:rsid w:val="00583290"/>
    <w:rsid w:val="00590D69"/>
    <w:rsid w:val="00590EC6"/>
    <w:rsid w:val="005A3516"/>
    <w:rsid w:val="005C269B"/>
    <w:rsid w:val="005C58A4"/>
    <w:rsid w:val="005C7659"/>
    <w:rsid w:val="005D1F95"/>
    <w:rsid w:val="005D6BE4"/>
    <w:rsid w:val="005E08B0"/>
    <w:rsid w:val="005E175A"/>
    <w:rsid w:val="005E202B"/>
    <w:rsid w:val="005E4AE1"/>
    <w:rsid w:val="005F0156"/>
    <w:rsid w:val="006046C7"/>
    <w:rsid w:val="006079E8"/>
    <w:rsid w:val="00612C4E"/>
    <w:rsid w:val="006213AF"/>
    <w:rsid w:val="00621EB6"/>
    <w:rsid w:val="006229E7"/>
    <w:rsid w:val="00631ACA"/>
    <w:rsid w:val="00631E1A"/>
    <w:rsid w:val="006432B9"/>
    <w:rsid w:val="006438D3"/>
    <w:rsid w:val="0065033B"/>
    <w:rsid w:val="00651C63"/>
    <w:rsid w:val="00653ABB"/>
    <w:rsid w:val="006561BE"/>
    <w:rsid w:val="00663516"/>
    <w:rsid w:val="006661EB"/>
    <w:rsid w:val="0066714C"/>
    <w:rsid w:val="006737CB"/>
    <w:rsid w:val="006738BD"/>
    <w:rsid w:val="006807E3"/>
    <w:rsid w:val="006810A9"/>
    <w:rsid w:val="00683710"/>
    <w:rsid w:val="00693B1C"/>
    <w:rsid w:val="00696BE2"/>
    <w:rsid w:val="00696E79"/>
    <w:rsid w:val="006A0112"/>
    <w:rsid w:val="006A0D6A"/>
    <w:rsid w:val="006A1564"/>
    <w:rsid w:val="006A37B1"/>
    <w:rsid w:val="006A3BE0"/>
    <w:rsid w:val="006A3F97"/>
    <w:rsid w:val="006A4A53"/>
    <w:rsid w:val="006A6539"/>
    <w:rsid w:val="006B481A"/>
    <w:rsid w:val="006B5ABB"/>
    <w:rsid w:val="006B7099"/>
    <w:rsid w:val="006C3404"/>
    <w:rsid w:val="006C37D5"/>
    <w:rsid w:val="006D758D"/>
    <w:rsid w:val="006D7E5C"/>
    <w:rsid w:val="006E7840"/>
    <w:rsid w:val="006F05BF"/>
    <w:rsid w:val="006F5DCA"/>
    <w:rsid w:val="007044CD"/>
    <w:rsid w:val="007048C2"/>
    <w:rsid w:val="007075EB"/>
    <w:rsid w:val="00711237"/>
    <w:rsid w:val="0071426A"/>
    <w:rsid w:val="00714997"/>
    <w:rsid w:val="007200EA"/>
    <w:rsid w:val="00722405"/>
    <w:rsid w:val="00732DA8"/>
    <w:rsid w:val="007339CE"/>
    <w:rsid w:val="00740E9A"/>
    <w:rsid w:val="00740EB1"/>
    <w:rsid w:val="00740F7B"/>
    <w:rsid w:val="007442C7"/>
    <w:rsid w:val="0074780B"/>
    <w:rsid w:val="00752E04"/>
    <w:rsid w:val="0075360E"/>
    <w:rsid w:val="00755105"/>
    <w:rsid w:val="00760D5C"/>
    <w:rsid w:val="00761A48"/>
    <w:rsid w:val="00762DC0"/>
    <w:rsid w:val="00763184"/>
    <w:rsid w:val="00763FCF"/>
    <w:rsid w:val="0076619F"/>
    <w:rsid w:val="00766238"/>
    <w:rsid w:val="00770E83"/>
    <w:rsid w:val="00771DE9"/>
    <w:rsid w:val="00775B30"/>
    <w:rsid w:val="00780F00"/>
    <w:rsid w:val="007829D3"/>
    <w:rsid w:val="00782DA6"/>
    <w:rsid w:val="00787986"/>
    <w:rsid w:val="00790D77"/>
    <w:rsid w:val="007927C2"/>
    <w:rsid w:val="00796D14"/>
    <w:rsid w:val="007A11EF"/>
    <w:rsid w:val="007B1F8A"/>
    <w:rsid w:val="007C0EA7"/>
    <w:rsid w:val="007C21AD"/>
    <w:rsid w:val="007D3BE8"/>
    <w:rsid w:val="007E364F"/>
    <w:rsid w:val="007E77F9"/>
    <w:rsid w:val="007F303A"/>
    <w:rsid w:val="007F3A4F"/>
    <w:rsid w:val="007F4182"/>
    <w:rsid w:val="007F65BB"/>
    <w:rsid w:val="00803737"/>
    <w:rsid w:val="00805FEC"/>
    <w:rsid w:val="00833BCF"/>
    <w:rsid w:val="008346C9"/>
    <w:rsid w:val="00834ECE"/>
    <w:rsid w:val="0083652B"/>
    <w:rsid w:val="00842E23"/>
    <w:rsid w:val="00845505"/>
    <w:rsid w:val="00850711"/>
    <w:rsid w:val="0085259E"/>
    <w:rsid w:val="00854CD6"/>
    <w:rsid w:val="00861D26"/>
    <w:rsid w:val="008628C6"/>
    <w:rsid w:val="00863870"/>
    <w:rsid w:val="008642EF"/>
    <w:rsid w:val="008649D3"/>
    <w:rsid w:val="0087052C"/>
    <w:rsid w:val="0087086E"/>
    <w:rsid w:val="00871472"/>
    <w:rsid w:val="008724D4"/>
    <w:rsid w:val="008830C4"/>
    <w:rsid w:val="008863D7"/>
    <w:rsid w:val="008872B7"/>
    <w:rsid w:val="00890D74"/>
    <w:rsid w:val="008910B3"/>
    <w:rsid w:val="0089212C"/>
    <w:rsid w:val="008966B0"/>
    <w:rsid w:val="00897140"/>
    <w:rsid w:val="008A0355"/>
    <w:rsid w:val="008A5A00"/>
    <w:rsid w:val="008B330E"/>
    <w:rsid w:val="008B79C4"/>
    <w:rsid w:val="008C0715"/>
    <w:rsid w:val="008C3B7B"/>
    <w:rsid w:val="008D017D"/>
    <w:rsid w:val="008D2519"/>
    <w:rsid w:val="008D2BE1"/>
    <w:rsid w:val="008D3FEE"/>
    <w:rsid w:val="008D43C9"/>
    <w:rsid w:val="008D7E9E"/>
    <w:rsid w:val="008E0450"/>
    <w:rsid w:val="008E2C45"/>
    <w:rsid w:val="008E4BF4"/>
    <w:rsid w:val="008E5801"/>
    <w:rsid w:val="008E5EDD"/>
    <w:rsid w:val="008E6BAB"/>
    <w:rsid w:val="008F0EF1"/>
    <w:rsid w:val="008F18E9"/>
    <w:rsid w:val="00910430"/>
    <w:rsid w:val="0091473E"/>
    <w:rsid w:val="0091688D"/>
    <w:rsid w:val="00922277"/>
    <w:rsid w:val="00925226"/>
    <w:rsid w:val="00931E9C"/>
    <w:rsid w:val="009326AA"/>
    <w:rsid w:val="00933E8A"/>
    <w:rsid w:val="00934BF8"/>
    <w:rsid w:val="00934C90"/>
    <w:rsid w:val="00942A5B"/>
    <w:rsid w:val="00943886"/>
    <w:rsid w:val="00945CCC"/>
    <w:rsid w:val="0095470C"/>
    <w:rsid w:val="009565C8"/>
    <w:rsid w:val="0096015B"/>
    <w:rsid w:val="009606D1"/>
    <w:rsid w:val="00971437"/>
    <w:rsid w:val="009767EA"/>
    <w:rsid w:val="00976C9F"/>
    <w:rsid w:val="0098645F"/>
    <w:rsid w:val="00986576"/>
    <w:rsid w:val="00986874"/>
    <w:rsid w:val="00992F8D"/>
    <w:rsid w:val="009A2C92"/>
    <w:rsid w:val="009A6A4C"/>
    <w:rsid w:val="009B0A1A"/>
    <w:rsid w:val="009B1EF3"/>
    <w:rsid w:val="009B550A"/>
    <w:rsid w:val="009B6F14"/>
    <w:rsid w:val="009C0268"/>
    <w:rsid w:val="009C5D75"/>
    <w:rsid w:val="009C6CD9"/>
    <w:rsid w:val="009D091D"/>
    <w:rsid w:val="009D59C7"/>
    <w:rsid w:val="009D60CE"/>
    <w:rsid w:val="009E0A97"/>
    <w:rsid w:val="009E478F"/>
    <w:rsid w:val="009E7CC4"/>
    <w:rsid w:val="009F094B"/>
    <w:rsid w:val="009F2BE2"/>
    <w:rsid w:val="00A00B96"/>
    <w:rsid w:val="00A03C40"/>
    <w:rsid w:val="00A05AFE"/>
    <w:rsid w:val="00A0621A"/>
    <w:rsid w:val="00A1355C"/>
    <w:rsid w:val="00A179D0"/>
    <w:rsid w:val="00A229DE"/>
    <w:rsid w:val="00A23E92"/>
    <w:rsid w:val="00A24DE0"/>
    <w:rsid w:val="00A26F8E"/>
    <w:rsid w:val="00A32194"/>
    <w:rsid w:val="00A414C1"/>
    <w:rsid w:val="00A41C80"/>
    <w:rsid w:val="00A45911"/>
    <w:rsid w:val="00A46DFD"/>
    <w:rsid w:val="00A47570"/>
    <w:rsid w:val="00A53EAB"/>
    <w:rsid w:val="00A564DA"/>
    <w:rsid w:val="00A60734"/>
    <w:rsid w:val="00A635B9"/>
    <w:rsid w:val="00A65494"/>
    <w:rsid w:val="00A70D4C"/>
    <w:rsid w:val="00A73506"/>
    <w:rsid w:val="00A73635"/>
    <w:rsid w:val="00A81A53"/>
    <w:rsid w:val="00A84286"/>
    <w:rsid w:val="00A8771D"/>
    <w:rsid w:val="00A905E9"/>
    <w:rsid w:val="00A93B7E"/>
    <w:rsid w:val="00A941C9"/>
    <w:rsid w:val="00AA7DF9"/>
    <w:rsid w:val="00AB0546"/>
    <w:rsid w:val="00AB52EB"/>
    <w:rsid w:val="00AC2070"/>
    <w:rsid w:val="00AC67EE"/>
    <w:rsid w:val="00AD6F39"/>
    <w:rsid w:val="00AE1FEC"/>
    <w:rsid w:val="00AE46EC"/>
    <w:rsid w:val="00AF1415"/>
    <w:rsid w:val="00AF4AED"/>
    <w:rsid w:val="00B00224"/>
    <w:rsid w:val="00B03396"/>
    <w:rsid w:val="00B03DD1"/>
    <w:rsid w:val="00B06485"/>
    <w:rsid w:val="00B11DC9"/>
    <w:rsid w:val="00B172D9"/>
    <w:rsid w:val="00B20E82"/>
    <w:rsid w:val="00B22407"/>
    <w:rsid w:val="00B24C28"/>
    <w:rsid w:val="00B316BC"/>
    <w:rsid w:val="00B3639F"/>
    <w:rsid w:val="00B50244"/>
    <w:rsid w:val="00B57045"/>
    <w:rsid w:val="00B66065"/>
    <w:rsid w:val="00B70455"/>
    <w:rsid w:val="00B916C8"/>
    <w:rsid w:val="00B959C0"/>
    <w:rsid w:val="00B95FF3"/>
    <w:rsid w:val="00BB0F7D"/>
    <w:rsid w:val="00BC4E66"/>
    <w:rsid w:val="00BC7027"/>
    <w:rsid w:val="00BD35AD"/>
    <w:rsid w:val="00BD71F0"/>
    <w:rsid w:val="00BE50F7"/>
    <w:rsid w:val="00BE7042"/>
    <w:rsid w:val="00BE71BF"/>
    <w:rsid w:val="00BE7618"/>
    <w:rsid w:val="00BF13BB"/>
    <w:rsid w:val="00BF3706"/>
    <w:rsid w:val="00BF546B"/>
    <w:rsid w:val="00C02AEE"/>
    <w:rsid w:val="00C030FA"/>
    <w:rsid w:val="00C066E1"/>
    <w:rsid w:val="00C06F97"/>
    <w:rsid w:val="00C1381E"/>
    <w:rsid w:val="00C17089"/>
    <w:rsid w:val="00C17DA2"/>
    <w:rsid w:val="00C27694"/>
    <w:rsid w:val="00C321B0"/>
    <w:rsid w:val="00C35920"/>
    <w:rsid w:val="00C363BE"/>
    <w:rsid w:val="00C41D5D"/>
    <w:rsid w:val="00C43E48"/>
    <w:rsid w:val="00C5157C"/>
    <w:rsid w:val="00C55454"/>
    <w:rsid w:val="00C621C3"/>
    <w:rsid w:val="00C708C2"/>
    <w:rsid w:val="00C714FE"/>
    <w:rsid w:val="00C718CB"/>
    <w:rsid w:val="00C71B26"/>
    <w:rsid w:val="00C87FA4"/>
    <w:rsid w:val="00C926E5"/>
    <w:rsid w:val="00CA1701"/>
    <w:rsid w:val="00CA2155"/>
    <w:rsid w:val="00CA26F4"/>
    <w:rsid w:val="00CA480A"/>
    <w:rsid w:val="00CA4CAD"/>
    <w:rsid w:val="00CB1560"/>
    <w:rsid w:val="00CC177D"/>
    <w:rsid w:val="00CC53F1"/>
    <w:rsid w:val="00CD30D0"/>
    <w:rsid w:val="00CD434A"/>
    <w:rsid w:val="00CD5C47"/>
    <w:rsid w:val="00CD5CB9"/>
    <w:rsid w:val="00CF0D41"/>
    <w:rsid w:val="00CF2B98"/>
    <w:rsid w:val="00D00569"/>
    <w:rsid w:val="00D02ADF"/>
    <w:rsid w:val="00D039B0"/>
    <w:rsid w:val="00D2393A"/>
    <w:rsid w:val="00D25C7E"/>
    <w:rsid w:val="00D302BB"/>
    <w:rsid w:val="00D308A4"/>
    <w:rsid w:val="00D312FE"/>
    <w:rsid w:val="00D41D00"/>
    <w:rsid w:val="00D42E0A"/>
    <w:rsid w:val="00D44D49"/>
    <w:rsid w:val="00D45A5B"/>
    <w:rsid w:val="00D47A4C"/>
    <w:rsid w:val="00D6247B"/>
    <w:rsid w:val="00D71F26"/>
    <w:rsid w:val="00D73772"/>
    <w:rsid w:val="00D77D13"/>
    <w:rsid w:val="00D8358A"/>
    <w:rsid w:val="00D84C86"/>
    <w:rsid w:val="00D91288"/>
    <w:rsid w:val="00D91949"/>
    <w:rsid w:val="00DA0293"/>
    <w:rsid w:val="00DA41B8"/>
    <w:rsid w:val="00DA51F7"/>
    <w:rsid w:val="00DA5CE6"/>
    <w:rsid w:val="00DB2A83"/>
    <w:rsid w:val="00DC0098"/>
    <w:rsid w:val="00DC2A24"/>
    <w:rsid w:val="00DD202F"/>
    <w:rsid w:val="00DE1938"/>
    <w:rsid w:val="00DF3279"/>
    <w:rsid w:val="00DF5655"/>
    <w:rsid w:val="00DF6677"/>
    <w:rsid w:val="00DF7977"/>
    <w:rsid w:val="00E029A3"/>
    <w:rsid w:val="00E053BA"/>
    <w:rsid w:val="00E07955"/>
    <w:rsid w:val="00E1281E"/>
    <w:rsid w:val="00E1617D"/>
    <w:rsid w:val="00E23E6E"/>
    <w:rsid w:val="00E3116A"/>
    <w:rsid w:val="00E33743"/>
    <w:rsid w:val="00E33E65"/>
    <w:rsid w:val="00E35DD9"/>
    <w:rsid w:val="00E411D4"/>
    <w:rsid w:val="00E43C99"/>
    <w:rsid w:val="00E46425"/>
    <w:rsid w:val="00E47127"/>
    <w:rsid w:val="00E51D60"/>
    <w:rsid w:val="00E540D3"/>
    <w:rsid w:val="00E56F3D"/>
    <w:rsid w:val="00E6043E"/>
    <w:rsid w:val="00E63FB6"/>
    <w:rsid w:val="00E7184B"/>
    <w:rsid w:val="00E736CE"/>
    <w:rsid w:val="00E77AC1"/>
    <w:rsid w:val="00E80E53"/>
    <w:rsid w:val="00E812BF"/>
    <w:rsid w:val="00E81385"/>
    <w:rsid w:val="00E82693"/>
    <w:rsid w:val="00E84284"/>
    <w:rsid w:val="00E8700E"/>
    <w:rsid w:val="00E93815"/>
    <w:rsid w:val="00E95ACC"/>
    <w:rsid w:val="00EA0935"/>
    <w:rsid w:val="00EA5916"/>
    <w:rsid w:val="00EB28FF"/>
    <w:rsid w:val="00EB505D"/>
    <w:rsid w:val="00EB7C49"/>
    <w:rsid w:val="00EC1724"/>
    <w:rsid w:val="00EC5DDC"/>
    <w:rsid w:val="00EC69B0"/>
    <w:rsid w:val="00ED55E2"/>
    <w:rsid w:val="00EE2691"/>
    <w:rsid w:val="00EE39F6"/>
    <w:rsid w:val="00EE79A9"/>
    <w:rsid w:val="00EF064E"/>
    <w:rsid w:val="00EF30F0"/>
    <w:rsid w:val="00EF521B"/>
    <w:rsid w:val="00EF53C7"/>
    <w:rsid w:val="00EF5714"/>
    <w:rsid w:val="00F0099C"/>
    <w:rsid w:val="00F06B0D"/>
    <w:rsid w:val="00F15E3A"/>
    <w:rsid w:val="00F1760E"/>
    <w:rsid w:val="00F261DD"/>
    <w:rsid w:val="00F30AAF"/>
    <w:rsid w:val="00F315BC"/>
    <w:rsid w:val="00F3588D"/>
    <w:rsid w:val="00F371C3"/>
    <w:rsid w:val="00F464C9"/>
    <w:rsid w:val="00F47B8C"/>
    <w:rsid w:val="00F500E1"/>
    <w:rsid w:val="00F54416"/>
    <w:rsid w:val="00F5743D"/>
    <w:rsid w:val="00F62DAB"/>
    <w:rsid w:val="00F64644"/>
    <w:rsid w:val="00F678C0"/>
    <w:rsid w:val="00F735D1"/>
    <w:rsid w:val="00F75F04"/>
    <w:rsid w:val="00F829FD"/>
    <w:rsid w:val="00F84E48"/>
    <w:rsid w:val="00F8546B"/>
    <w:rsid w:val="00F87DC1"/>
    <w:rsid w:val="00F944F5"/>
    <w:rsid w:val="00F94DEC"/>
    <w:rsid w:val="00FA3613"/>
    <w:rsid w:val="00FA464C"/>
    <w:rsid w:val="00FB2436"/>
    <w:rsid w:val="00FB5462"/>
    <w:rsid w:val="00FB75C2"/>
    <w:rsid w:val="00FC10B9"/>
    <w:rsid w:val="00FC114E"/>
    <w:rsid w:val="00FC508A"/>
    <w:rsid w:val="00FD7D41"/>
    <w:rsid w:val="00FE082F"/>
    <w:rsid w:val="00FE75B8"/>
    <w:rsid w:val="00FF113B"/>
    <w:rsid w:val="00FF251C"/>
    <w:rsid w:val="00FF40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90F5240"/>
  <w15:docId w15:val="{C5E058F8-3B70-49D5-92D4-AD288AB52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6BE4"/>
    <w:pPr>
      <w:suppressAutoHyphens/>
    </w:pPr>
    <w:rPr>
      <w:rFonts w:eastAsia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5D6BE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18562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66351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6">
    <w:name w:val="heading 6"/>
    <w:basedOn w:val="Normal"/>
    <w:next w:val="Normal"/>
    <w:qFormat/>
    <w:rsid w:val="005D6BE4"/>
    <w:pPr>
      <w:tabs>
        <w:tab w:val="num" w:pos="0"/>
      </w:tabs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5D6BE4"/>
    <w:rPr>
      <w:color w:val="0000FF"/>
      <w:u w:val="single"/>
    </w:rPr>
  </w:style>
  <w:style w:type="paragraph" w:styleId="Cabealho">
    <w:name w:val="header"/>
    <w:basedOn w:val="Normal"/>
    <w:link w:val="CabealhoChar"/>
    <w:rsid w:val="005D6BE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5D6BE4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5D6BE4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5D6BE4"/>
    <w:pPr>
      <w:jc w:val="both"/>
    </w:pPr>
    <w:rPr>
      <w:b/>
      <w:szCs w:val="20"/>
    </w:rPr>
  </w:style>
  <w:style w:type="table" w:styleId="Tabelacomgrade">
    <w:name w:val="Table Grid"/>
    <w:basedOn w:val="Tabelanormal"/>
    <w:uiPriority w:val="59"/>
    <w:rsid w:val="006A1564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Corpodetexto2">
    <w:name w:val="WW-Corpo de texto 2"/>
    <w:basedOn w:val="Normal"/>
    <w:rsid w:val="00185621"/>
    <w:pPr>
      <w:jc w:val="both"/>
    </w:pPr>
    <w:rPr>
      <w:szCs w:val="20"/>
    </w:rPr>
  </w:style>
  <w:style w:type="paragraph" w:customStyle="1" w:styleId="rupcorpo1">
    <w:name w:val="rupcorpo1"/>
    <w:basedOn w:val="Normal"/>
    <w:rsid w:val="006661EB"/>
    <w:pPr>
      <w:suppressAutoHyphens w:val="0"/>
      <w:spacing w:before="120"/>
      <w:ind w:firstLine="425"/>
      <w:jc w:val="both"/>
    </w:pPr>
    <w:rPr>
      <w:rFonts w:ascii="Arial" w:hAnsi="Arial" w:cs="Arial"/>
      <w:sz w:val="20"/>
      <w:szCs w:val="20"/>
      <w:lang w:eastAsia="pt-BR"/>
    </w:rPr>
  </w:style>
  <w:style w:type="paragraph" w:styleId="MapadoDocumento">
    <w:name w:val="Document Map"/>
    <w:basedOn w:val="Normal"/>
    <w:semiHidden/>
    <w:rsid w:val="004702A9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6B709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32194"/>
    <w:pPr>
      <w:ind w:left="708"/>
    </w:pPr>
  </w:style>
  <w:style w:type="paragraph" w:customStyle="1" w:styleId="western">
    <w:name w:val="western"/>
    <w:basedOn w:val="Normal"/>
    <w:rsid w:val="00931E9C"/>
    <w:pPr>
      <w:suppressAutoHyphens w:val="0"/>
      <w:spacing w:before="100" w:beforeAutospacing="1" w:after="119"/>
    </w:pPr>
    <w:rPr>
      <w:lang w:eastAsia="pt-BR"/>
    </w:rPr>
  </w:style>
  <w:style w:type="character" w:customStyle="1" w:styleId="Ttulo4Char">
    <w:name w:val="Título 4 Char"/>
    <w:link w:val="Ttulo4"/>
    <w:semiHidden/>
    <w:rsid w:val="00663516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Lista2">
    <w:name w:val="List 2"/>
    <w:basedOn w:val="Normal"/>
    <w:rsid w:val="00663516"/>
    <w:pPr>
      <w:suppressAutoHyphens w:val="0"/>
      <w:ind w:left="720" w:hanging="360"/>
    </w:pPr>
    <w:rPr>
      <w:sz w:val="20"/>
      <w:szCs w:val="20"/>
      <w:lang w:eastAsia="pt-BR"/>
    </w:rPr>
  </w:style>
  <w:style w:type="paragraph" w:styleId="Saudao">
    <w:name w:val="Salutation"/>
    <w:basedOn w:val="Normal"/>
    <w:link w:val="SaudaoChar"/>
    <w:rsid w:val="00663516"/>
    <w:pPr>
      <w:suppressAutoHyphens w:val="0"/>
    </w:pPr>
    <w:rPr>
      <w:sz w:val="20"/>
      <w:szCs w:val="20"/>
    </w:rPr>
  </w:style>
  <w:style w:type="character" w:customStyle="1" w:styleId="SaudaoChar">
    <w:name w:val="Saudação Char"/>
    <w:link w:val="Saudao"/>
    <w:rsid w:val="00663516"/>
    <w:rPr>
      <w:rFonts w:eastAsia="Times New Roman"/>
    </w:rPr>
  </w:style>
  <w:style w:type="character" w:customStyle="1" w:styleId="RodapChar">
    <w:name w:val="Rodapé Char"/>
    <w:link w:val="Rodap"/>
    <w:uiPriority w:val="99"/>
    <w:rsid w:val="00790D77"/>
    <w:rPr>
      <w:rFonts w:eastAsia="Times New Roman"/>
      <w:sz w:val="24"/>
      <w:szCs w:val="24"/>
      <w:lang w:eastAsia="ar-SA"/>
    </w:rPr>
  </w:style>
  <w:style w:type="character" w:styleId="HiperlinkVisitado">
    <w:name w:val="FollowedHyperlink"/>
    <w:rsid w:val="00463C60"/>
    <w:rPr>
      <w:color w:val="800080"/>
      <w:u w:val="single"/>
    </w:rPr>
  </w:style>
  <w:style w:type="character" w:customStyle="1" w:styleId="CabealhoChar">
    <w:name w:val="Cabeçalho Char"/>
    <w:link w:val="Cabealho"/>
    <w:rsid w:val="00F735D1"/>
    <w:rPr>
      <w:rFonts w:eastAsia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1609c2-6a91-41dd-bf8c-31d40c54716c">
      <Terms xmlns="http://schemas.microsoft.com/office/infopath/2007/PartnerControls"/>
    </lcf76f155ced4ddcb4097134ff3c332f>
    <TaxCatchAll xmlns="d9fa857c-806e-4ed5-acc7-4217737199b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97EDED35A95D747B2E60000B1BD940D" ma:contentTypeVersion="12" ma:contentTypeDescription="Crie um novo documento." ma:contentTypeScope="" ma:versionID="139b4cc949bc75d536d2858fec42430f">
  <xsd:schema xmlns:xsd="http://www.w3.org/2001/XMLSchema" xmlns:xs="http://www.w3.org/2001/XMLSchema" xmlns:p="http://schemas.microsoft.com/office/2006/metadata/properties" xmlns:ns2="511609c2-6a91-41dd-bf8c-31d40c54716c" xmlns:ns3="d9fa857c-806e-4ed5-acc7-4217737199b5" targetNamespace="http://schemas.microsoft.com/office/2006/metadata/properties" ma:root="true" ma:fieldsID="cac08c868c4fb31adf617c15541c559d" ns2:_="" ns3:_="">
    <xsd:import namespace="511609c2-6a91-41dd-bf8c-31d40c54716c"/>
    <xsd:import namespace="d9fa857c-806e-4ed5-acc7-4217737199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609c2-6a91-41dd-bf8c-31d40c5471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15b74486-4571-4958-a072-e02accf38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a857c-806e-4ed5-acc7-4217737199b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46a4794-7b87-4feb-be94-7f5a0f3af42b}" ma:internalName="TaxCatchAll" ma:showField="CatchAllData" ma:web="d9fa857c-806e-4ed5-acc7-4217737199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DE654-C20E-46A5-9010-C4C70605F4AF}">
  <ds:schemaRefs>
    <ds:schemaRef ds:uri="http://schemas.microsoft.com/office/2006/metadata/properties"/>
    <ds:schemaRef ds:uri="http://schemas.microsoft.com/office/infopath/2007/PartnerControls"/>
    <ds:schemaRef ds:uri="c1d49fdb-0cff-404a-b36b-e19ee8375804"/>
    <ds:schemaRef ds:uri="87bca679-8fc5-4e32-bb76-47e21f715123"/>
  </ds:schemaRefs>
</ds:datastoreItem>
</file>

<file path=customXml/itemProps2.xml><?xml version="1.0" encoding="utf-8"?>
<ds:datastoreItem xmlns:ds="http://schemas.openxmlformats.org/officeDocument/2006/customXml" ds:itemID="{5D38492F-ACD8-4F39-BB3D-8D1BF6B319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7CF3-F6AA-4F6E-AF35-6BF1D5DA0E27}"/>
</file>

<file path=customXml/itemProps4.xml><?xml version="1.0" encoding="utf-8"?>
<ds:datastoreItem xmlns:ds="http://schemas.openxmlformats.org/officeDocument/2006/customXml" ds:itemID="{E2824655-C0C8-436C-BD8D-CD80126AF75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459b2e0-2ec4-47e6-afc1-6e3f8b684f6a}" enabled="1" method="Privileged" siteId="{b417b620-2ae9-4a83-ab6c-7fbd828bda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626</Words>
  <Characters>3385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João Pessoa, 17 de setembro de 2006</vt:lpstr>
    </vt:vector>
  </TitlesOfParts>
  <Company>Microsoft</Company>
  <LinksUpToDate>false</LinksUpToDate>
  <CharactersWithSpaces>4003</CharactersWithSpaces>
  <SharedDoc>false</SharedDoc>
  <HLinks>
    <vt:vector size="6" baseType="variant">
      <vt:variant>
        <vt:i4>8192023</vt:i4>
      </vt:variant>
      <vt:variant>
        <vt:i4>0</vt:i4>
      </vt:variant>
      <vt:variant>
        <vt:i4>0</vt:i4>
      </vt:variant>
      <vt:variant>
        <vt:i4>5</vt:i4>
      </vt:variant>
      <vt:variant>
        <vt:lpwstr>mailto:central@sicoobne.com.br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João Pessoa, 17 de setembro de 2006</dc:title>
  <dc:creator>susyanes2007_00</dc:creator>
  <cp:lastModifiedBy>Erika de Sousa Fernandes</cp:lastModifiedBy>
  <cp:revision>2</cp:revision>
  <cp:lastPrinted>2014-12-18T18:45:00Z</cp:lastPrinted>
  <dcterms:created xsi:type="dcterms:W3CDTF">2025-10-09T20:05:00Z</dcterms:created>
  <dcterms:modified xsi:type="dcterms:W3CDTF">2025-10-09T20:05:00Z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459b2e0-2ec4-47e6-afc1-6e3f8b684f6a_Enabled">
    <vt:lpwstr>true</vt:lpwstr>
  </property>
  <property fmtid="{D5CDD505-2E9C-101B-9397-08002B2CF9AE}" pid="3" name="MSIP_Label_6459b2e0-2ec4-47e6-afc1-6e3f8b684f6a_SetDate">
    <vt:lpwstr>2021-11-01T13:57:49Z</vt:lpwstr>
  </property>
  <property fmtid="{D5CDD505-2E9C-101B-9397-08002B2CF9AE}" pid="4" name="MSIP_Label_6459b2e0-2ec4-47e6-afc1-6e3f8b684f6a_Method">
    <vt:lpwstr>Privileged</vt:lpwstr>
  </property>
  <property fmtid="{D5CDD505-2E9C-101B-9397-08002B2CF9AE}" pid="5" name="MSIP_Label_6459b2e0-2ec4-47e6-afc1-6e3f8b684f6a_Name">
    <vt:lpwstr>6459b2e0-2ec4-47e6-afc1-6e3f8b684f6a</vt:lpwstr>
  </property>
  <property fmtid="{D5CDD505-2E9C-101B-9397-08002B2CF9AE}" pid="6" name="MSIP_Label_6459b2e0-2ec4-47e6-afc1-6e3f8b684f6a_SiteId">
    <vt:lpwstr>b417b620-2ae9-4a83-ab6c-7fbd828bda1d</vt:lpwstr>
  </property>
  <property fmtid="{D5CDD505-2E9C-101B-9397-08002B2CF9AE}" pid="7" name="MSIP_Label_6459b2e0-2ec4-47e6-afc1-6e3f8b684f6a_ActionId">
    <vt:lpwstr>3884a2ca-98dc-4fce-b2ab-f4ef04c209a7</vt:lpwstr>
  </property>
  <property fmtid="{D5CDD505-2E9C-101B-9397-08002B2CF9AE}" pid="8" name="MSIP_Label_6459b2e0-2ec4-47e6-afc1-6e3f8b684f6a_ContentBits">
    <vt:lpwstr>0</vt:lpwstr>
  </property>
  <property fmtid="{D5CDD505-2E9C-101B-9397-08002B2CF9AE}" pid="9" name="ContentTypeId">
    <vt:lpwstr>0x010100C97EDED35A95D747B2E60000B1BD940D</vt:lpwstr>
  </property>
  <property fmtid="{D5CDD505-2E9C-101B-9397-08002B2CF9AE}" pid="10" name="MediaServiceImageTags">
    <vt:lpwstr/>
  </property>
</Properties>
</file>